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92DC" w14:textId="77777777" w:rsidR="00F13F90" w:rsidRPr="00F13F90" w:rsidRDefault="004006E9" w:rsidP="00F13F90">
      <w:pPr>
        <w:tabs>
          <w:tab w:val="left" w:pos="570"/>
          <w:tab w:val="left" w:pos="90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sz w:val="20"/>
          <w:szCs w:val="20"/>
        </w:rPr>
        <w:drawing>
          <wp:inline distT="0" distB="0" distL="0" distR="0" wp14:anchorId="534BFAB5" wp14:editId="3CE06806">
            <wp:extent cx="571500" cy="7239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6E3413BC">
          <v:rect id="Надпись 2" o:spid="_x0000_s2050" style="position:absolute;left:0;text-align:left;margin-left:164.5pt;margin-top:2.4pt;width:54.15pt;height:27.15pt;z-index:251657728;visibility:visible;mso-wrap-distance-left:9.05pt;mso-wrap-distance-right:9.05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" stroked="f">
            <v:textbox inset="0,0,0,0">
              <w:txbxContent>
                <w:p w14:paraId="04A4CCCF" w14:textId="77777777" w:rsidR="003B7140" w:rsidRDefault="003B7140" w:rsidP="00F13F90">
                  <w:pPr>
                    <w:pStyle w:val="af8"/>
                  </w:pPr>
                </w:p>
              </w:txbxContent>
            </v:textbox>
            <w10:wrap anchorx="margin"/>
          </v:rect>
        </w:pict>
      </w:r>
    </w:p>
    <w:p w14:paraId="07CED41F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РОССИЙСКАЯ ФЕДЕРАЦИЯ</w:t>
      </w:r>
    </w:p>
    <w:p w14:paraId="24AC66B4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РОСТОВСКАЯ ОБЛАСТЬ</w:t>
      </w:r>
    </w:p>
    <w:p w14:paraId="04ECDF23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МУНИЦИПАЛЬНОЕ ОБРАЗОВАНИЕ «ГОРНЯЦКОЕ СЕЛЬСКОЕ ПОСЕЛЕНИЕ»</w:t>
      </w:r>
    </w:p>
    <w:p w14:paraId="0E38E9BB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АДМИНИСТРАЦИЯ ГОРНЯЦКОГО СЕЛЬСКОГО ПОСЕЛЕНИЯ</w:t>
      </w:r>
    </w:p>
    <w:p w14:paraId="386B5E43" w14:textId="77777777" w:rsidR="00F13F90" w:rsidRDefault="00F13F90" w:rsidP="001F0D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A0BF414" w14:textId="7D9F83E4" w:rsidR="00300581" w:rsidRPr="00300581" w:rsidRDefault="003B7140" w:rsidP="00300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ПОСТАНОВЛЕНИЯ</w:t>
      </w:r>
    </w:p>
    <w:p w14:paraId="079F5E8A" w14:textId="3C383618" w:rsidR="00300581" w:rsidRPr="00AF74EE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355B3">
        <w:rPr>
          <w:rFonts w:ascii="Times New Roman" w:hAnsi="Times New Roman"/>
          <w:sz w:val="28"/>
          <w:szCs w:val="28"/>
          <w:lang w:eastAsia="ar-SA"/>
        </w:rPr>
        <w:t>28</w:t>
      </w:r>
      <w:r w:rsidR="007E4F5F">
        <w:rPr>
          <w:rFonts w:ascii="Times New Roman" w:hAnsi="Times New Roman"/>
          <w:sz w:val="28"/>
          <w:szCs w:val="28"/>
          <w:lang w:eastAsia="ar-SA"/>
        </w:rPr>
        <w:t>.1</w:t>
      </w:r>
      <w:r w:rsidR="007E4F5F" w:rsidRPr="00AF74EE">
        <w:rPr>
          <w:rFonts w:ascii="Times New Roman" w:hAnsi="Times New Roman"/>
          <w:sz w:val="28"/>
          <w:szCs w:val="28"/>
          <w:lang w:eastAsia="ar-SA"/>
        </w:rPr>
        <w:t>2</w:t>
      </w:r>
      <w:r w:rsidRPr="00300581">
        <w:rPr>
          <w:rFonts w:ascii="Times New Roman" w:hAnsi="Times New Roman"/>
          <w:sz w:val="28"/>
          <w:szCs w:val="28"/>
          <w:lang w:eastAsia="ar-SA"/>
        </w:rPr>
        <w:t>.202</w:t>
      </w:r>
      <w:r w:rsidR="005118A9">
        <w:rPr>
          <w:rFonts w:ascii="Times New Roman" w:hAnsi="Times New Roman"/>
          <w:sz w:val="28"/>
          <w:szCs w:val="28"/>
          <w:lang w:eastAsia="ar-SA"/>
        </w:rPr>
        <w:t>4</w:t>
      </w:r>
      <w:r w:rsidR="007E4F5F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C355B3">
        <w:rPr>
          <w:rFonts w:ascii="Times New Roman" w:hAnsi="Times New Roman"/>
          <w:sz w:val="28"/>
          <w:szCs w:val="28"/>
          <w:lang w:eastAsia="ar-SA"/>
        </w:rPr>
        <w:t xml:space="preserve"> 373</w:t>
      </w:r>
    </w:p>
    <w:p w14:paraId="07FA7B40" w14:textId="77777777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>п. Горняцкий</w:t>
      </w:r>
    </w:p>
    <w:p w14:paraId="2F56F2AF" w14:textId="77777777" w:rsidR="00F13F90" w:rsidRDefault="00F13F90" w:rsidP="00FE177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6"/>
        <w:gridCol w:w="274"/>
        <w:gridCol w:w="234"/>
      </w:tblGrid>
      <w:tr w:rsidR="00E3437F" w:rsidRPr="00C355B3" w14:paraId="5A00F0DD" w14:textId="77777777" w:rsidTr="00300581">
        <w:tc>
          <w:tcPr>
            <w:tcW w:w="9346" w:type="dxa"/>
            <w:shd w:val="clear" w:color="auto" w:fill="auto"/>
          </w:tcPr>
          <w:p w14:paraId="35A8F266" w14:textId="77777777" w:rsidR="00E3437F" w:rsidRPr="00C355B3" w:rsidRDefault="000A01AF" w:rsidP="00300581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30.11.2018 № </w:t>
            </w:r>
            <w:r w:rsidR="001F0D41" w:rsidRPr="00C35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74" w:type="dxa"/>
            <w:shd w:val="clear" w:color="auto" w:fill="auto"/>
          </w:tcPr>
          <w:p w14:paraId="2D681031" w14:textId="77777777" w:rsidR="00E3437F" w:rsidRPr="00C355B3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" w:type="dxa"/>
            <w:shd w:val="clear" w:color="auto" w:fill="auto"/>
          </w:tcPr>
          <w:p w14:paraId="0C41F92D" w14:textId="77777777" w:rsidR="00E3437F" w:rsidRPr="00C355B3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252CFE" w14:textId="77777777" w:rsidR="0007498F" w:rsidRPr="00C355B3" w:rsidRDefault="0007498F" w:rsidP="009A59F8">
      <w:pPr>
        <w:tabs>
          <w:tab w:val="left" w:pos="7371"/>
        </w:tabs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</w:p>
    <w:p w14:paraId="3A3BFCE4" w14:textId="77777777" w:rsidR="00EB0E6A" w:rsidRPr="00C355B3" w:rsidRDefault="00EB0E6A" w:rsidP="007A4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</w:pPr>
      <w:r w:rsidRPr="00C355B3">
        <w:rPr>
          <w:rFonts w:ascii="Times New Roman" w:hAnsi="Times New Roman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C355B3">
        <w:rPr>
          <w:rFonts w:ascii="Times New Roman" w:hAnsi="Times New Roman"/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Pr="00C355B3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Pr="00C355B3">
        <w:rPr>
          <w:rFonts w:ascii="Times New Roman" w:hAnsi="Times New Roman"/>
          <w:bCs/>
          <w:kern w:val="2"/>
          <w:sz w:val="28"/>
          <w:szCs w:val="28"/>
        </w:rPr>
        <w:t xml:space="preserve">Горняцкого </w:t>
      </w:r>
      <w:r w:rsidRPr="00C355B3">
        <w:rPr>
          <w:rFonts w:ascii="Times New Roman" w:hAnsi="Times New Roman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  <w:r w:rsidR="007A49E5" w:rsidRPr="00C355B3">
        <w:rPr>
          <w:rFonts w:ascii="Times New Roman" w:hAnsi="Times New Roman"/>
          <w:sz w:val="28"/>
          <w:szCs w:val="28"/>
        </w:rPr>
        <w:t xml:space="preserve"> </w:t>
      </w:r>
      <w:r w:rsidRPr="00C355B3"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  <w:t>постановляет:</w:t>
      </w:r>
    </w:p>
    <w:p w14:paraId="2A6190F8" w14:textId="77777777" w:rsidR="00A7280A" w:rsidRPr="00C355B3" w:rsidRDefault="00A7280A" w:rsidP="007A4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034146" w14:textId="77777777" w:rsidR="00EB0E6A" w:rsidRPr="00C355B3" w:rsidRDefault="00EB0E6A" w:rsidP="00EB0E6A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55B3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Горняцкого сельского поселения от 30.11.2018 № 243 «Об утверждении муниципальной программы «Благоустройство территории Горняцкого сельского поселения»» следующие изменения:</w:t>
      </w:r>
    </w:p>
    <w:p w14:paraId="23EC09B3" w14:textId="77777777" w:rsidR="00EB0E6A" w:rsidRPr="00C355B3" w:rsidRDefault="00EB0E6A" w:rsidP="00EB0E6A">
      <w:pPr>
        <w:numPr>
          <w:ilvl w:val="1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5B3">
        <w:rPr>
          <w:rFonts w:ascii="Times New Roman" w:hAnsi="Times New Roman"/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313CE7D4" w14:textId="77777777" w:rsidR="00EB0E6A" w:rsidRPr="00C355B3" w:rsidRDefault="00EB0E6A" w:rsidP="00EB0E6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55B3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AF74EE" w:rsidRPr="00C355B3">
        <w:rPr>
          <w:rFonts w:ascii="Times New Roman" w:hAnsi="Times New Roman"/>
          <w:sz w:val="28"/>
          <w:szCs w:val="28"/>
        </w:rPr>
        <w:t>4</w:t>
      </w:r>
      <w:r w:rsidRPr="00C355B3">
        <w:rPr>
          <w:rFonts w:ascii="Times New Roman" w:hAnsi="Times New Roman"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089674A7" w14:textId="77777777" w:rsidR="007A49E5" w:rsidRPr="00C355B3" w:rsidRDefault="00EB0E6A" w:rsidP="00DD4F32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355B3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 за выполнением постановления </w:t>
      </w:r>
      <w:r w:rsidR="00D46771" w:rsidRPr="00C355B3">
        <w:rPr>
          <w:rFonts w:ascii="Times New Roman" w:hAnsi="Times New Roman"/>
          <w:color w:val="000000"/>
          <w:spacing w:val="-2"/>
          <w:sz w:val="28"/>
          <w:szCs w:val="28"/>
        </w:rPr>
        <w:t>возложить на заведующего сектором</w:t>
      </w:r>
      <w:r w:rsidRPr="00C355B3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</w:t>
      </w:r>
      <w:r w:rsidR="00D46771" w:rsidRPr="00C355B3">
        <w:rPr>
          <w:rFonts w:ascii="Times New Roman" w:hAnsi="Times New Roman"/>
          <w:color w:val="000000"/>
          <w:spacing w:val="-2"/>
          <w:sz w:val="28"/>
          <w:szCs w:val="28"/>
        </w:rPr>
        <w:t>ального хозяйства Т.В. Дудникову.</w:t>
      </w:r>
    </w:p>
    <w:p w14:paraId="0F05ECD5" w14:textId="77777777" w:rsidR="007A49E5" w:rsidRDefault="007A49E5" w:rsidP="007A49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1132"/>
        <w:gridCol w:w="4112"/>
      </w:tblGrid>
      <w:tr w:rsidR="00C355B3" w:rsidRPr="00C355B3" w14:paraId="1A53890B" w14:textId="77777777" w:rsidTr="00D3169F">
        <w:tc>
          <w:tcPr>
            <w:tcW w:w="4395" w:type="dxa"/>
            <w:shd w:val="clear" w:color="auto" w:fill="auto"/>
          </w:tcPr>
          <w:p w14:paraId="2BF0B07F" w14:textId="77777777" w:rsidR="00C355B3" w:rsidRPr="00C355B3" w:rsidRDefault="00C355B3" w:rsidP="00C35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5B3"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</w:t>
            </w:r>
          </w:p>
          <w:p w14:paraId="4BAFB5BA" w14:textId="77777777" w:rsidR="00C355B3" w:rsidRPr="00C355B3" w:rsidRDefault="00C355B3" w:rsidP="00C35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5B3">
              <w:rPr>
                <w:rFonts w:ascii="Times New Roman" w:hAnsi="Times New Roman"/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EDB8640" w14:textId="77777777" w:rsidR="00C355B3" w:rsidRPr="00C355B3" w:rsidRDefault="00C355B3" w:rsidP="00C355B3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  <w:p w14:paraId="36BA0B62" w14:textId="77777777" w:rsidR="00C355B3" w:rsidRPr="00C355B3" w:rsidRDefault="00C355B3" w:rsidP="00C35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C355B3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А.В. Балденков</w:t>
            </w:r>
          </w:p>
        </w:tc>
      </w:tr>
      <w:tr w:rsidR="00C355B3" w:rsidRPr="00331D58" w14:paraId="5C2F6A13" w14:textId="77777777" w:rsidTr="00D3169F">
        <w:tc>
          <w:tcPr>
            <w:tcW w:w="5527" w:type="dxa"/>
            <w:gridSpan w:val="2"/>
            <w:shd w:val="clear" w:color="auto" w:fill="auto"/>
          </w:tcPr>
          <w:p w14:paraId="11BD27B1" w14:textId="77777777" w:rsidR="00C355B3" w:rsidRPr="00331D58" w:rsidRDefault="00C355B3" w:rsidP="00C35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869B9" w14:textId="77777777" w:rsidR="00C355B3" w:rsidRPr="00331D58" w:rsidRDefault="00C355B3" w:rsidP="00C35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D58">
              <w:rPr>
                <w:rFonts w:ascii="Times New Roman" w:hAnsi="Times New Roman"/>
                <w:sz w:val="28"/>
                <w:szCs w:val="28"/>
              </w:rPr>
              <w:t xml:space="preserve">Верно   </w:t>
            </w:r>
          </w:p>
          <w:p w14:paraId="77ECAF6D" w14:textId="77777777" w:rsidR="00C355B3" w:rsidRPr="00331D58" w:rsidRDefault="00C355B3" w:rsidP="00C355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D58">
              <w:rPr>
                <w:rFonts w:ascii="Times New Roman" w:hAnsi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2" w:type="dxa"/>
            <w:shd w:val="clear" w:color="auto" w:fill="auto"/>
          </w:tcPr>
          <w:p w14:paraId="4E12E4E7" w14:textId="77777777" w:rsidR="00C355B3" w:rsidRPr="00331D58" w:rsidRDefault="00C355B3" w:rsidP="00C355B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45E458F2" w14:textId="77777777" w:rsidR="00C355B3" w:rsidRPr="00331D58" w:rsidRDefault="00C355B3" w:rsidP="00C355B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64350C63" w14:textId="77777777" w:rsidR="00C355B3" w:rsidRPr="00331D58" w:rsidRDefault="00C355B3" w:rsidP="00C355B3">
            <w:pPr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62290EF3" w14:textId="77777777" w:rsidR="00C355B3" w:rsidRPr="00331D58" w:rsidRDefault="00C355B3" w:rsidP="00C355B3">
            <w:pPr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31D58">
              <w:rPr>
                <w:rFonts w:ascii="Times New Roman" w:hAnsi="Times New Roman"/>
                <w:kern w:val="1"/>
                <w:sz w:val="28"/>
                <w:szCs w:val="28"/>
              </w:rPr>
              <w:t>Л.П. Дикая</w:t>
            </w:r>
          </w:p>
        </w:tc>
      </w:tr>
    </w:tbl>
    <w:p w14:paraId="2C1B3C9A" w14:textId="77777777" w:rsidR="00C355B3" w:rsidRPr="00331D58" w:rsidRDefault="00C355B3" w:rsidP="007A49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pacing w:val="-2"/>
          <w:sz w:val="26"/>
          <w:szCs w:val="26"/>
        </w:rPr>
      </w:pPr>
    </w:p>
    <w:p w14:paraId="2275B2F3" w14:textId="77777777" w:rsidR="007A49E5" w:rsidRDefault="007A49E5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</w:p>
    <w:p w14:paraId="185EE4AE" w14:textId="77777777" w:rsidR="00AF74EE" w:rsidRDefault="00AF74E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</w:p>
    <w:p w14:paraId="0B7796DE" w14:textId="77777777" w:rsidR="00AF74EE" w:rsidRDefault="00AF74E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</w:p>
    <w:p w14:paraId="05E38A35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30DAA" w:rsidRPr="006F4943">
        <w:rPr>
          <w:rFonts w:ascii="Times New Roman" w:hAnsi="Times New Roman"/>
          <w:sz w:val="28"/>
          <w:szCs w:val="28"/>
        </w:rPr>
        <w:t>1 к</w:t>
      </w:r>
    </w:p>
    <w:p w14:paraId="0539D8A4" w14:textId="77777777" w:rsidR="00730DAA" w:rsidRDefault="00730DAA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П</w:t>
      </w:r>
      <w:r w:rsidR="002E709E" w:rsidRPr="006F4943">
        <w:rPr>
          <w:rFonts w:ascii="Times New Roman" w:hAnsi="Times New Roman"/>
          <w:sz w:val="28"/>
          <w:szCs w:val="28"/>
        </w:rPr>
        <w:t>остановлению</w:t>
      </w:r>
    </w:p>
    <w:p w14:paraId="1738C6B3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82B8090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Горняцкого </w:t>
      </w:r>
    </w:p>
    <w:p w14:paraId="37F015B7" w14:textId="77777777" w:rsidR="002E709E" w:rsidRPr="006F4943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сельского поселения</w:t>
      </w:r>
    </w:p>
    <w:p w14:paraId="107DDBA2" w14:textId="2AE7FAD0" w:rsidR="002E709E" w:rsidRPr="00AF74EE" w:rsidRDefault="00C355B3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</w:t>
      </w:r>
      <w:r w:rsidR="002E709E" w:rsidRPr="006F49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373</w:t>
      </w:r>
    </w:p>
    <w:p w14:paraId="475F9AA3" w14:textId="77777777" w:rsidR="006F1D8D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39BC2F50" w14:textId="77777777" w:rsidR="006F1D8D" w:rsidRPr="002E709E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036FF093" w14:textId="77777777" w:rsidR="0034174C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МУНИЦИПАЛЬНАЯ ПРОГРАММА</w:t>
      </w:r>
      <w:r w:rsidR="004A11B1">
        <w:rPr>
          <w:rStyle w:val="FontStyle11"/>
          <w:spacing w:val="-2"/>
          <w:sz w:val="28"/>
          <w:szCs w:val="28"/>
          <w:lang w:val="ru-RU"/>
        </w:rPr>
        <w:t xml:space="preserve"> </w:t>
      </w:r>
      <w:r w:rsidR="00F066B6" w:rsidRPr="00CC35D5">
        <w:rPr>
          <w:rStyle w:val="FontStyle11"/>
          <w:spacing w:val="-2"/>
          <w:sz w:val="28"/>
          <w:szCs w:val="28"/>
          <w:lang w:val="ru-RU"/>
        </w:rPr>
        <w:t>ГОРНЯЦКОГО</w:t>
      </w:r>
      <w:r w:rsidR="004A11B1">
        <w:rPr>
          <w:rStyle w:val="FontStyle11"/>
          <w:spacing w:val="-2"/>
          <w:sz w:val="28"/>
          <w:szCs w:val="28"/>
          <w:lang w:val="ru-RU"/>
        </w:rPr>
        <w:t xml:space="preserve"> </w:t>
      </w:r>
      <w:r w:rsidR="00D81157" w:rsidRPr="00CC35D5">
        <w:rPr>
          <w:rStyle w:val="FontStyle11"/>
          <w:spacing w:val="-2"/>
          <w:sz w:val="28"/>
          <w:szCs w:val="28"/>
          <w:lang w:val="ru-RU"/>
        </w:rPr>
        <w:t>СЕЛЬСКОГО ПОСЕЛЕНИЯ</w:t>
      </w:r>
    </w:p>
    <w:p w14:paraId="786CE914" w14:textId="77777777" w:rsidR="007F23DF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84142D" w:rsidRPr="00CC35D5">
        <w:rPr>
          <w:caps/>
          <w:spacing w:val="-2"/>
          <w:kern w:val="28"/>
          <w:sz w:val="28"/>
          <w:szCs w:val="28"/>
          <w:lang w:val="ru-RU"/>
        </w:rPr>
        <w:t>Благоустро</w:t>
      </w:r>
      <w:r w:rsidR="00D81157" w:rsidRPr="00CC35D5">
        <w:rPr>
          <w:caps/>
          <w:spacing w:val="-2"/>
          <w:kern w:val="28"/>
          <w:sz w:val="28"/>
          <w:szCs w:val="28"/>
          <w:lang w:val="ru-RU"/>
        </w:rPr>
        <w:t>ЙСТВО</w:t>
      </w:r>
      <w:r w:rsidR="004A11B1">
        <w:rPr>
          <w:caps/>
          <w:spacing w:val="-2"/>
          <w:kern w:val="28"/>
          <w:sz w:val="28"/>
          <w:szCs w:val="28"/>
          <w:lang w:val="ru-RU"/>
        </w:rPr>
        <w:t xml:space="preserve"> 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05368E85" w14:textId="77777777" w:rsidR="0084142D" w:rsidRPr="00CC35D5" w:rsidRDefault="0084142D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</w:p>
    <w:p w14:paraId="19062750" w14:textId="77777777" w:rsidR="007F23DF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ПАСПОРТ</w:t>
      </w:r>
    </w:p>
    <w:p w14:paraId="1C1ED4DF" w14:textId="77777777" w:rsidR="00067769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МУНИЦИПАЛЬНОЙ ПРОГРАММЫ</w:t>
      </w:r>
    </w:p>
    <w:p w14:paraId="65D93A50" w14:textId="77777777" w:rsidR="001F0E91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F066B6" w:rsidRPr="00CC35D5">
        <w:rPr>
          <w:caps/>
          <w:spacing w:val="-2"/>
          <w:kern w:val="28"/>
          <w:sz w:val="28"/>
          <w:szCs w:val="28"/>
          <w:lang w:val="ru-RU"/>
        </w:rPr>
        <w:t>БлагоустроЙСТВО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599EFDF5" w14:textId="77777777" w:rsidR="007F23DF" w:rsidRPr="00CC35D5" w:rsidRDefault="00F601F8" w:rsidP="00CC35D5">
      <w:pPr>
        <w:pStyle w:val="Standard"/>
        <w:jc w:val="center"/>
        <w:rPr>
          <w:spacing w:val="-2"/>
          <w:lang w:val="ru-RU"/>
        </w:rPr>
      </w:pPr>
      <w:r w:rsidRPr="00CC35D5">
        <w:rPr>
          <w:spacing w:val="-2"/>
          <w:sz w:val="28"/>
          <w:szCs w:val="28"/>
          <w:lang w:val="ru-RU"/>
        </w:rPr>
        <w:t>(</w:t>
      </w:r>
      <w:r w:rsidR="0036104B" w:rsidRPr="00CC35D5">
        <w:rPr>
          <w:spacing w:val="-2"/>
          <w:sz w:val="28"/>
          <w:szCs w:val="28"/>
          <w:lang w:val="ru-RU"/>
        </w:rPr>
        <w:t>ДАЛЕЕ</w:t>
      </w:r>
      <w:r w:rsidRPr="00CC35D5">
        <w:rPr>
          <w:spacing w:val="-2"/>
          <w:sz w:val="28"/>
          <w:szCs w:val="28"/>
          <w:lang w:val="ru-RU"/>
        </w:rPr>
        <w:t xml:space="preserve"> – </w:t>
      </w:r>
      <w:r w:rsidR="0036104B" w:rsidRPr="00CC35D5">
        <w:rPr>
          <w:spacing w:val="-2"/>
          <w:sz w:val="28"/>
          <w:szCs w:val="28"/>
          <w:lang w:val="ru-RU"/>
        </w:rPr>
        <w:t>МУНИЦИПАЛЬНАЯ ПРОГРАММА</w:t>
      </w:r>
      <w:r w:rsidRPr="00CC35D5">
        <w:rPr>
          <w:spacing w:val="-2"/>
          <w:sz w:val="28"/>
          <w:szCs w:val="28"/>
          <w:lang w:val="ru-RU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03"/>
      </w:tblGrid>
      <w:tr w:rsidR="007F23DF" w:rsidRPr="00CC35D5" w14:paraId="25654917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3817340" w14:textId="77777777" w:rsidR="009C7D5C" w:rsidRPr="00CC35D5" w:rsidRDefault="007F23DF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Наименование   </w:t>
            </w:r>
            <w:r w:rsidR="009C7D5C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82F3085" w14:textId="77777777" w:rsidR="007F23DF" w:rsidRPr="00CC35D5" w:rsidRDefault="00F347B6" w:rsidP="00CC35D5">
            <w:pPr>
              <w:pStyle w:val="af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066B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территории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9C7D5C" w:rsidRPr="00CC35D5" w14:paraId="375D6235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9B1CAFA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1B021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74C4A791" w14:textId="77777777" w:rsidR="00F44347" w:rsidRPr="00CC35D5" w:rsidRDefault="00067769" w:rsidP="00CC35D5">
            <w:pPr>
              <w:pStyle w:val="Standard"/>
              <w:ind w:left="57"/>
              <w:jc w:val="both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Отдел муниципального хозяйства </w:t>
            </w:r>
            <w:proofErr w:type="spellStart"/>
            <w:r w:rsidR="00D9509D" w:rsidRPr="00CC35D5">
              <w:rPr>
                <w:spacing w:val="-2"/>
              </w:rPr>
              <w:t>Администрации</w:t>
            </w:r>
            <w:proofErr w:type="spellEnd"/>
            <w:r w:rsidR="00D9509D" w:rsidRPr="00CC35D5">
              <w:rPr>
                <w:spacing w:val="-2"/>
              </w:rPr>
              <w:t xml:space="preserve"> </w:t>
            </w:r>
            <w:proofErr w:type="spellStart"/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proofErr w:type="spellEnd"/>
            <w:r w:rsidR="00D9509D"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="00D9509D" w:rsidRPr="00CC35D5">
              <w:rPr>
                <w:rFonts w:eastAsia="Calibri"/>
                <w:spacing w:val="-2"/>
                <w:lang w:eastAsia="en-US"/>
              </w:rPr>
              <w:t>сельского</w:t>
            </w:r>
            <w:proofErr w:type="spellEnd"/>
            <w:r w:rsidR="00D9509D"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="00D9509D" w:rsidRPr="00CC35D5">
              <w:rPr>
                <w:rFonts w:eastAsia="Calibri"/>
                <w:spacing w:val="-2"/>
                <w:lang w:eastAsia="en-US"/>
              </w:rPr>
              <w:t>поселения</w:t>
            </w:r>
            <w:proofErr w:type="spellEnd"/>
          </w:p>
        </w:tc>
      </w:tr>
      <w:tr w:rsidR="009C7D5C" w:rsidRPr="00CC35D5" w14:paraId="6E0169B6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48D60E6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Соисполнители </w:t>
            </w:r>
          </w:p>
          <w:p w14:paraId="0ECB22A3" w14:textId="77777777" w:rsidR="00AE1CA8" w:rsidRPr="00CC35D5" w:rsidRDefault="004C27B1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1FC7AD8" w14:textId="77777777" w:rsidR="009C7D5C" w:rsidRPr="00CC35D5" w:rsidRDefault="003610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</w:t>
            </w:r>
            <w:r w:rsidR="00150CFA" w:rsidRPr="00CC35D5">
              <w:rPr>
                <w:spacing w:val="-2"/>
                <w:lang w:val="ru-RU"/>
              </w:rPr>
              <w:t>тсутствуют</w:t>
            </w:r>
          </w:p>
        </w:tc>
      </w:tr>
      <w:tr w:rsidR="009C7D5C" w:rsidRPr="00CC35D5" w14:paraId="12947693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474162A1" w14:textId="77777777" w:rsidR="00667E62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Участник</w:t>
            </w:r>
            <w:r w:rsidR="00B10289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и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3271898A" w14:textId="77777777" w:rsidR="00AE1CA8" w:rsidRPr="00CC35D5" w:rsidRDefault="00F601F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48B63ECF" w14:textId="77777777" w:rsidR="009C7D5C" w:rsidRPr="00CC35D5" w:rsidRDefault="00DB3A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9C7D5C" w:rsidRPr="00CC35D5" w14:paraId="6F35FF5E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6495A40A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Подпрограммы</w:t>
            </w:r>
          </w:p>
          <w:p w14:paraId="5BC30E24" w14:textId="77777777" w:rsidR="00AE1CA8" w:rsidRPr="00CC35D5" w:rsidRDefault="004C27B1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502543E" w14:textId="77777777" w:rsidR="009C7D5C" w:rsidRPr="00CC35D5" w:rsidRDefault="00056BA9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1.Основные направления благоустройства территории</w:t>
            </w:r>
            <w:r w:rsidR="00F066B6" w:rsidRPr="00CC35D5">
              <w:rPr>
                <w:spacing w:val="-2"/>
                <w:lang w:val="ru-RU"/>
              </w:rPr>
              <w:t>.</w:t>
            </w:r>
          </w:p>
          <w:p w14:paraId="2566AE35" w14:textId="77777777" w:rsidR="002E364D" w:rsidRPr="00CC35D5" w:rsidRDefault="002E364D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2.</w:t>
            </w:r>
            <w:r w:rsidR="00246478" w:rsidRPr="00CC35D5">
              <w:rPr>
                <w:spacing w:val="-2"/>
              </w:rPr>
              <w:t xml:space="preserve"> </w:t>
            </w:r>
            <w:proofErr w:type="spellStart"/>
            <w:r w:rsidR="00246478" w:rsidRPr="00CC35D5">
              <w:rPr>
                <w:spacing w:val="-2"/>
              </w:rPr>
              <w:t>Обеспечение</w:t>
            </w:r>
            <w:proofErr w:type="spellEnd"/>
            <w:r w:rsidR="00246478" w:rsidRPr="00CC35D5">
              <w:rPr>
                <w:spacing w:val="-2"/>
              </w:rPr>
              <w:t xml:space="preserve"> </w:t>
            </w:r>
            <w:proofErr w:type="spellStart"/>
            <w:r w:rsidR="00246478" w:rsidRPr="00CC35D5">
              <w:rPr>
                <w:spacing w:val="-2"/>
              </w:rPr>
              <w:t>реализации</w:t>
            </w:r>
            <w:proofErr w:type="spellEnd"/>
            <w:r w:rsidR="00246478" w:rsidRPr="00CC35D5">
              <w:rPr>
                <w:spacing w:val="-2"/>
              </w:rPr>
              <w:t xml:space="preserve"> </w:t>
            </w:r>
            <w:proofErr w:type="spellStart"/>
            <w:r w:rsidR="00246478" w:rsidRPr="00CC35D5">
              <w:rPr>
                <w:spacing w:val="-2"/>
              </w:rPr>
              <w:t>муниципальной</w:t>
            </w:r>
            <w:proofErr w:type="spellEnd"/>
            <w:r w:rsidR="00246478" w:rsidRPr="00CC35D5">
              <w:rPr>
                <w:spacing w:val="-2"/>
              </w:rPr>
              <w:t xml:space="preserve"> </w:t>
            </w:r>
            <w:proofErr w:type="spellStart"/>
            <w:r w:rsidR="00246478" w:rsidRPr="00CC35D5">
              <w:rPr>
                <w:spacing w:val="-2"/>
              </w:rPr>
              <w:t>программы</w:t>
            </w:r>
            <w:proofErr w:type="spellEnd"/>
            <w:r w:rsidR="00F066B6" w:rsidRPr="00CC35D5">
              <w:rPr>
                <w:spacing w:val="-2"/>
                <w:lang w:val="ru-RU"/>
              </w:rPr>
              <w:t>.</w:t>
            </w:r>
          </w:p>
        </w:tc>
      </w:tr>
      <w:tr w:rsidR="00C8794A" w:rsidRPr="00CC35D5" w14:paraId="6E05AC46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592AA5E" w14:textId="77777777" w:rsidR="00C8794A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Программно-целевые инс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трументы 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69E9D4E" w14:textId="77777777" w:rsidR="00C8794A" w:rsidRPr="00CC35D5" w:rsidRDefault="00C8794A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7F23DF" w:rsidRPr="00CC35D5" w14:paraId="123B1748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6AAEEBB1" w14:textId="77777777" w:rsidR="00AE1CA8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Цел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ь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394E5A7" w14:textId="77777777" w:rsidR="00471946" w:rsidRPr="00CC35D5" w:rsidRDefault="00032B0E" w:rsidP="00CC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К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омплексно</w:t>
            </w: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решени</w:t>
            </w: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вопросов, связанных с организацией благоустройства,</w:t>
            </w:r>
            <w:r w:rsidR="00D35E83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обеспечением чистоты и порядка;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повышение качества жизни населения на территории </w:t>
            </w:r>
            <w:r w:rsidR="00F066B6" w:rsidRPr="00CC35D5">
              <w:rPr>
                <w:rStyle w:val="FontStyle11"/>
                <w:spacing w:val="-2"/>
                <w:sz w:val="24"/>
                <w:szCs w:val="24"/>
              </w:rPr>
              <w:t>Горняцкого</w:t>
            </w:r>
            <w:r w:rsidR="004C27B1">
              <w:rPr>
                <w:rStyle w:val="FontStyle11"/>
                <w:spacing w:val="-2"/>
                <w:sz w:val="24"/>
                <w:szCs w:val="24"/>
              </w:rPr>
              <w:t xml:space="preserve"> </w:t>
            </w:r>
            <w:r w:rsidR="00DA04FF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сельского поселения</w:t>
            </w:r>
          </w:p>
        </w:tc>
      </w:tr>
      <w:tr w:rsidR="007F23DF" w:rsidRPr="00CC35D5" w14:paraId="663F6EFC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7FF8CFF0" w14:textId="77777777" w:rsidR="00667E62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З</w:t>
            </w:r>
            <w:r w:rsidR="007F23D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адач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</w:t>
            </w:r>
            <w:r w:rsidR="004C27B1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074E1F87" w14:textId="77777777" w:rsidR="007F23DF" w:rsidRPr="00CC35D5" w:rsidRDefault="00F601F8" w:rsidP="005E426A">
            <w:pPr>
              <w:pStyle w:val="Standard"/>
              <w:snapToGrid w:val="0"/>
              <w:ind w:firstLine="26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B1C42E7" w14:textId="77777777" w:rsidR="007511BC" w:rsidRPr="00CC35D5" w:rsidRDefault="007511BC" w:rsidP="005E426A">
            <w:pPr>
              <w:pStyle w:val="Standard"/>
              <w:tabs>
                <w:tab w:val="left" w:pos="281"/>
              </w:tabs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Поддержание на</w:t>
            </w:r>
            <w:r w:rsidR="008A40AE" w:rsidRPr="00CC35D5">
              <w:rPr>
                <w:spacing w:val="-2"/>
                <w:lang w:val="ru-RU"/>
              </w:rPr>
              <w:t xml:space="preserve"> существующем уровне</w:t>
            </w:r>
            <w:r w:rsidRPr="00CC35D5">
              <w:rPr>
                <w:spacing w:val="-2"/>
                <w:lang w:val="ru-RU"/>
              </w:rPr>
              <w:t xml:space="preserve"> и улучшение санитарно-эпидемиологического состояния и благоустроенности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Pr="00CC35D5">
              <w:rPr>
                <w:spacing w:val="-2"/>
                <w:lang w:val="ru-RU"/>
              </w:rPr>
              <w:t>.</w:t>
            </w:r>
          </w:p>
        </w:tc>
      </w:tr>
      <w:tr w:rsidR="00636593" w:rsidRPr="00CC35D5" w14:paraId="74E61B6D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2A9195EF" w14:textId="77777777" w:rsidR="00636593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Этапы и сроки</w:t>
            </w:r>
          </w:p>
          <w:p w14:paraId="2E31CA3E" w14:textId="77777777" w:rsidR="00AE1CA8" w:rsidRPr="00CC35D5" w:rsidRDefault="00667E62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47286CE3" w14:textId="77777777" w:rsidR="00636593" w:rsidRPr="00CC35D5" w:rsidRDefault="001B021F" w:rsidP="00CC35D5">
            <w:pPr>
              <w:pStyle w:val="Standard"/>
              <w:snapToGrid w:val="0"/>
              <w:ind w:left="57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Н</w:t>
            </w:r>
            <w:r w:rsidRPr="00CC35D5">
              <w:rPr>
                <w:spacing w:val="-2"/>
              </w:rPr>
              <w:t>а постоянной основе</w:t>
            </w:r>
            <w:r w:rsidR="004C27B1">
              <w:rPr>
                <w:spacing w:val="-2"/>
                <w:lang w:val="ru-RU"/>
              </w:rPr>
              <w:t xml:space="preserve"> </w:t>
            </w:r>
            <w:proofErr w:type="spellStart"/>
            <w:r w:rsidR="00D35E83" w:rsidRPr="00CC35D5">
              <w:rPr>
                <w:spacing w:val="-2"/>
              </w:rPr>
              <w:t>этапы</w:t>
            </w:r>
            <w:proofErr w:type="spellEnd"/>
            <w:r w:rsidR="00D35E83" w:rsidRPr="00CC35D5">
              <w:rPr>
                <w:spacing w:val="-2"/>
              </w:rPr>
              <w:t xml:space="preserve"> </w:t>
            </w:r>
            <w:proofErr w:type="spellStart"/>
            <w:r w:rsidR="00D35E83" w:rsidRPr="00CC35D5">
              <w:rPr>
                <w:spacing w:val="-2"/>
              </w:rPr>
              <w:t>не</w:t>
            </w:r>
            <w:proofErr w:type="spellEnd"/>
            <w:r w:rsidR="00D35E83" w:rsidRPr="00CC35D5">
              <w:rPr>
                <w:spacing w:val="-2"/>
              </w:rPr>
              <w:t xml:space="preserve"> </w:t>
            </w:r>
            <w:r w:rsidR="00D35E83" w:rsidRPr="00CC35D5">
              <w:rPr>
                <w:spacing w:val="-2"/>
                <w:lang w:val="ru-RU"/>
              </w:rPr>
              <w:t>вы</w:t>
            </w:r>
            <w:proofErr w:type="spellStart"/>
            <w:r w:rsidR="00D35E83" w:rsidRPr="00CC35D5">
              <w:rPr>
                <w:spacing w:val="-2"/>
              </w:rPr>
              <w:t>дел</w:t>
            </w:r>
            <w:r w:rsidR="00D35E83" w:rsidRPr="00CC35D5">
              <w:rPr>
                <w:spacing w:val="-2"/>
                <w:lang w:val="ru-RU"/>
              </w:rPr>
              <w:t>яют</w:t>
            </w:r>
            <w:r w:rsidR="00D35E83" w:rsidRPr="00CC35D5">
              <w:rPr>
                <w:spacing w:val="-2"/>
              </w:rPr>
              <w:t>ся</w:t>
            </w:r>
            <w:proofErr w:type="spellEnd"/>
            <w:r w:rsidR="00D35E83" w:rsidRPr="00CC35D5">
              <w:rPr>
                <w:spacing w:val="-2"/>
                <w:lang w:val="ru-RU"/>
              </w:rPr>
              <w:t xml:space="preserve">: </w:t>
            </w:r>
            <w:r w:rsidR="00DE6A67" w:rsidRPr="00CC35D5">
              <w:rPr>
                <w:spacing w:val="-2"/>
                <w:lang w:val="ru-RU"/>
              </w:rPr>
              <w:t>01.01.201</w:t>
            </w:r>
            <w:r w:rsidR="00E00937" w:rsidRPr="00CC35D5">
              <w:rPr>
                <w:spacing w:val="-2"/>
                <w:lang w:val="ru-RU"/>
              </w:rPr>
              <w:t>9</w:t>
            </w:r>
            <w:r w:rsidR="00D35E83" w:rsidRPr="00CC35D5">
              <w:rPr>
                <w:spacing w:val="-2"/>
                <w:lang w:val="ru-RU"/>
              </w:rPr>
              <w:t>-</w:t>
            </w:r>
            <w:r w:rsidR="00DE6A67" w:rsidRPr="00CC35D5">
              <w:rPr>
                <w:spacing w:val="-2"/>
                <w:lang w:val="ru-RU"/>
              </w:rPr>
              <w:t>31.12.20</w:t>
            </w:r>
            <w:r w:rsidR="00E00937" w:rsidRPr="00CC35D5">
              <w:rPr>
                <w:spacing w:val="-2"/>
                <w:lang w:val="ru-RU"/>
              </w:rPr>
              <w:t>3</w:t>
            </w:r>
            <w:r w:rsidR="00E3406D" w:rsidRPr="00CC35D5">
              <w:rPr>
                <w:spacing w:val="-2"/>
                <w:lang w:val="ru-RU"/>
              </w:rPr>
              <w:t>0</w:t>
            </w:r>
            <w:r w:rsidR="00067769" w:rsidRPr="00CC35D5">
              <w:rPr>
                <w:spacing w:val="-2"/>
                <w:lang w:val="ru-RU"/>
              </w:rPr>
              <w:t xml:space="preserve"> гг.</w:t>
            </w:r>
          </w:p>
        </w:tc>
      </w:tr>
      <w:tr w:rsidR="00AE1CA8" w:rsidRPr="00CC35D5" w14:paraId="6E108660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AB71212" w14:textId="77777777" w:rsidR="00667E62" w:rsidRPr="00CC35D5" w:rsidRDefault="00AE1CA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Ресурсное обеспечение </w:t>
            </w:r>
          </w:p>
          <w:p w14:paraId="1C3CFE8E" w14:textId="77777777" w:rsidR="00AE1CA8" w:rsidRPr="00CC35D5" w:rsidRDefault="00667E62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  <w:p w14:paraId="6AFE4209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373832CE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0201D318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1B0BF36C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34863674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1BE3BDCF" w14:textId="77777777" w:rsidR="00AE1CA8" w:rsidRPr="00CC35D5" w:rsidRDefault="00AE1CA8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0AF5747C" w14:textId="77777777" w:rsidR="00863852" w:rsidRPr="00EE590B" w:rsidRDefault="001B021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бъем</w:t>
            </w:r>
            <w:r w:rsidR="004C27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бюджетных ассигнований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реализацию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667E62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рограммы </w:t>
            </w:r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составляет</w:t>
            </w:r>
            <w:r w:rsidR="004A62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52 969,2</w:t>
            </w:r>
          </w:p>
          <w:p w14:paraId="05827B10" w14:textId="77777777" w:rsidR="00F94FF6" w:rsidRPr="00CC35D5" w:rsidRDefault="00AE1CA8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79B7C942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201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proofErr w:type="gramStart"/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ыс.рублей</w:t>
            </w:r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AB0EEE0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proofErr w:type="gramStart"/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ыс.рублей</w:t>
            </w:r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0C8D1A2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proofErr w:type="gramStart"/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5907,</w:t>
            </w:r>
            <w:r w:rsidR="005611F7" w:rsidRPr="00FE1E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031EE78E" w14:textId="77777777" w:rsidR="00AE1CA8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proofErr w:type="gramStart"/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="00AE1CA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gramEnd"/>
            <w:r w:rsidR="00AE1CA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3A5F2CC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4A62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20606F81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BD15A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A6245">
              <w:rPr>
                <w:rFonts w:ascii="Times New Roman" w:hAnsi="Times New Roman"/>
                <w:spacing w:val="-2"/>
                <w:sz w:val="24"/>
                <w:szCs w:val="24"/>
              </w:rPr>
              <w:t>5322,1</w:t>
            </w:r>
            <w:r w:rsidR="004C27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2EA267DA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6F494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4 821,6</w:t>
            </w:r>
            <w:r w:rsidR="00DA4F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2776F4AF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–5 055,3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99592ED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A324E2A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6ED605A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2B960DED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36A0FD89" w14:textId="77777777" w:rsidR="00067769" w:rsidRPr="00CC35D5" w:rsidRDefault="00067769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A6245">
              <w:rPr>
                <w:rFonts w:ascii="Times New Roman" w:hAnsi="Times New Roman"/>
                <w:spacing w:val="-2"/>
                <w:sz w:val="24"/>
                <w:szCs w:val="24"/>
              </w:rPr>
              <w:t>50 358,</w:t>
            </w:r>
            <w:proofErr w:type="gramStart"/>
            <w:r w:rsidR="004A62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proofErr w:type="gramEnd"/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рублей</w:t>
            </w:r>
          </w:p>
          <w:p w14:paraId="592B52B3" w14:textId="77777777" w:rsidR="00067769" w:rsidRPr="00CC35D5" w:rsidRDefault="00067769" w:rsidP="0076140F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416F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0B5B75" w:rsidRPr="00CC35D5" w14:paraId="00AD3B38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AFFF98E" w14:textId="77777777" w:rsidR="000B5B75" w:rsidRPr="00CC35D5" w:rsidRDefault="000B5B75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lastRenderedPageBreak/>
              <w:t xml:space="preserve">Ожидаемые результаты реализации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191566A0" w14:textId="77777777" w:rsidR="001F5CBB" w:rsidRPr="00CC35D5" w:rsidRDefault="001F5C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131D6E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  <w:lang w:val="ru-RU"/>
              </w:rPr>
              <w:t>.</w:t>
            </w:r>
          </w:p>
          <w:p w14:paraId="650EB7C7" w14:textId="77777777" w:rsidR="003E56BB" w:rsidRPr="00CC35D5" w:rsidRDefault="003E56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</w:t>
            </w:r>
            <w:proofErr w:type="spellStart"/>
            <w:r w:rsidRPr="00CC35D5">
              <w:rPr>
                <w:spacing w:val="-2"/>
              </w:rPr>
              <w:t>лучшени</w:t>
            </w:r>
            <w:proofErr w:type="spellEnd"/>
            <w:r w:rsidRPr="00CC35D5">
              <w:rPr>
                <w:spacing w:val="-2"/>
                <w:lang w:val="ru-RU"/>
              </w:rPr>
              <w:t>е</w:t>
            </w:r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состояния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зелёного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фонда</w:t>
            </w:r>
            <w:proofErr w:type="spellEnd"/>
            <w:r w:rsidR="00131D6E">
              <w:rPr>
                <w:spacing w:val="-2"/>
                <w:lang w:val="ru-RU"/>
              </w:rPr>
              <w:t xml:space="preserve">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131D6E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</w:rPr>
              <w:t xml:space="preserve"> и </w:t>
            </w:r>
            <w:proofErr w:type="spellStart"/>
            <w:r w:rsidRPr="00CC35D5">
              <w:rPr>
                <w:spacing w:val="-2"/>
              </w:rPr>
              <w:t>повышение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качества</w:t>
            </w:r>
            <w:proofErr w:type="spellEnd"/>
            <w:r w:rsidRPr="00CC35D5">
              <w:rPr>
                <w:spacing w:val="-2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 xml:space="preserve">сельской </w:t>
            </w:r>
            <w:proofErr w:type="spellStart"/>
            <w:r w:rsidRPr="00CC35D5">
              <w:rPr>
                <w:spacing w:val="-2"/>
              </w:rPr>
              <w:t>среды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для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создания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комфортных</w:t>
            </w:r>
            <w:proofErr w:type="spellEnd"/>
            <w:r w:rsidRPr="00CC35D5">
              <w:rPr>
                <w:spacing w:val="-2"/>
              </w:rPr>
              <w:t xml:space="preserve"> и </w:t>
            </w:r>
            <w:proofErr w:type="spellStart"/>
            <w:r w:rsidRPr="00CC35D5">
              <w:rPr>
                <w:spacing w:val="-2"/>
              </w:rPr>
              <w:t>безопасных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условий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проживания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жителей</w:t>
            </w:r>
            <w:proofErr w:type="spellEnd"/>
            <w:r w:rsidRPr="00CC35D5">
              <w:rPr>
                <w:spacing w:val="-2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="00067769" w:rsidRPr="00CC35D5">
              <w:rPr>
                <w:spacing w:val="-2"/>
                <w:lang w:val="ru-RU"/>
              </w:rPr>
              <w:t>.</w:t>
            </w:r>
          </w:p>
        </w:tc>
      </w:tr>
    </w:tbl>
    <w:p w14:paraId="10C5725E" w14:textId="77777777" w:rsidR="00246478" w:rsidRPr="00CC35D5" w:rsidRDefault="00246478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01C13B46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6D0B911B" w14:textId="77777777" w:rsidR="00246478" w:rsidRPr="00CC35D5" w:rsidRDefault="00067769" w:rsidP="00CC35D5">
      <w:pPr>
        <w:pStyle w:val="a9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3810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Основные направления благоустройства территории</w:t>
      </w:r>
      <w:r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Горняцкого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6FCAA27F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5DA91CFA" w14:textId="77777777" w:rsidTr="00CC35D5">
        <w:tc>
          <w:tcPr>
            <w:tcW w:w="3261" w:type="dxa"/>
          </w:tcPr>
          <w:p w14:paraId="4BC8C7AA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</w:tcPr>
          <w:p w14:paraId="70A0A364" w14:textId="77777777" w:rsidR="00067769" w:rsidRPr="00CC35D5" w:rsidRDefault="00F347B6" w:rsidP="005E426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Основные направления благоустройства территории</w:t>
            </w:r>
            <w:r w:rsidR="00067769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AF7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далее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подпрограмма</w:t>
            </w:r>
          </w:p>
        </w:tc>
      </w:tr>
      <w:tr w:rsidR="00246478" w:rsidRPr="00CC35D5" w14:paraId="2FA80402" w14:textId="77777777" w:rsidTr="00CC35D5">
        <w:tc>
          <w:tcPr>
            <w:tcW w:w="3261" w:type="dxa"/>
          </w:tcPr>
          <w:p w14:paraId="3BC98128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3C6CA94F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A4627D9" w14:textId="77777777" w:rsidTr="00CC35D5">
        <w:tc>
          <w:tcPr>
            <w:tcW w:w="3261" w:type="dxa"/>
          </w:tcPr>
          <w:p w14:paraId="5BAE7F11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504D8DCF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0C779E95" w14:textId="77777777" w:rsidTr="00CC35D5">
        <w:tc>
          <w:tcPr>
            <w:tcW w:w="3261" w:type="dxa"/>
          </w:tcPr>
          <w:p w14:paraId="00738E05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6C1C15A7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3EA00C5E" w14:textId="77777777" w:rsidTr="00CC35D5">
        <w:tc>
          <w:tcPr>
            <w:tcW w:w="3261" w:type="dxa"/>
          </w:tcPr>
          <w:p w14:paraId="640B8355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28BA3F7A" w14:textId="77777777" w:rsidR="00246478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С</w:t>
            </w:r>
            <w:r w:rsidRPr="00CC35D5">
              <w:rPr>
                <w:spacing w:val="-2"/>
              </w:rPr>
              <w:t>о</w:t>
            </w:r>
            <w:r w:rsidRPr="00CC35D5">
              <w:rPr>
                <w:spacing w:val="-2"/>
                <w:lang w:val="ru-RU"/>
              </w:rPr>
              <w:t>держание</w:t>
            </w:r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зел</w:t>
            </w:r>
            <w:proofErr w:type="spellEnd"/>
            <w:r w:rsidRPr="00CC35D5">
              <w:rPr>
                <w:spacing w:val="-2"/>
                <w:lang w:val="ru-RU"/>
              </w:rPr>
              <w:t>ё</w:t>
            </w:r>
            <w:proofErr w:type="spellStart"/>
            <w:r w:rsidRPr="00CC35D5">
              <w:rPr>
                <w:spacing w:val="-2"/>
              </w:rPr>
              <w:t>ных</w:t>
            </w:r>
            <w:proofErr w:type="spellEnd"/>
            <w:r w:rsidRPr="00CC35D5">
              <w:rPr>
                <w:spacing w:val="-2"/>
              </w:rPr>
              <w:t xml:space="preserve"> </w:t>
            </w:r>
            <w:proofErr w:type="spellStart"/>
            <w:r w:rsidRPr="00CC35D5">
              <w:rPr>
                <w:spacing w:val="-2"/>
              </w:rPr>
              <w:t>насаждений</w:t>
            </w:r>
            <w:proofErr w:type="spellEnd"/>
            <w:r w:rsidRPr="00CC35D5">
              <w:rPr>
                <w:spacing w:val="-2"/>
              </w:rPr>
              <w:t xml:space="preserve"> </w:t>
            </w:r>
            <w:r w:rsidRPr="00CC35D5">
              <w:rPr>
                <w:spacing w:val="-2"/>
                <w:lang w:val="ru-RU"/>
              </w:rPr>
              <w:t>поселения.</w:t>
            </w:r>
          </w:p>
          <w:p w14:paraId="0C21FEDE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Уличное освещение (наружное) территории.</w:t>
            </w:r>
          </w:p>
          <w:p w14:paraId="0F3B526F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Благоустройство мест захоронения.</w:t>
            </w:r>
          </w:p>
          <w:p w14:paraId="71D6203F" w14:textId="77777777" w:rsidR="00246478" w:rsidRPr="00CC35D5" w:rsidRDefault="00082414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Прочие мероприятия.</w:t>
            </w:r>
          </w:p>
        </w:tc>
      </w:tr>
      <w:tr w:rsidR="00246478" w:rsidRPr="00CC35D5" w14:paraId="23FC1F24" w14:textId="77777777" w:rsidTr="00CC35D5">
        <w:tc>
          <w:tcPr>
            <w:tcW w:w="3261" w:type="dxa"/>
          </w:tcPr>
          <w:p w14:paraId="1D07592D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3DF4E3D2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76D4CC46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приведение в качественное состояние элементов благоустройства;</w:t>
            </w:r>
          </w:p>
          <w:p w14:paraId="5CAD833A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привлечение жителей к участию в решении проблем благоустройства;</w:t>
            </w:r>
          </w:p>
          <w:p w14:paraId="07903432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14:paraId="422F19C3" w14:textId="77777777" w:rsidR="00246478" w:rsidRPr="00CC35D5" w:rsidRDefault="00082414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246478" w:rsidRPr="00CC35D5" w14:paraId="6D883AE1" w14:textId="77777777" w:rsidTr="00CC35D5">
        <w:tc>
          <w:tcPr>
            <w:tcW w:w="3261" w:type="dxa"/>
          </w:tcPr>
          <w:p w14:paraId="1A435EA1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</w:tcPr>
          <w:p w14:paraId="259202F5" w14:textId="77777777" w:rsidR="00246478" w:rsidRPr="00CC35D5" w:rsidRDefault="00F900B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асходы на реализацию муниципальной программы </w:t>
            </w:r>
          </w:p>
        </w:tc>
      </w:tr>
      <w:tr w:rsidR="00246478" w:rsidRPr="00CC35D5" w14:paraId="54298956" w14:textId="77777777" w:rsidTr="00CC35D5">
        <w:tc>
          <w:tcPr>
            <w:tcW w:w="3261" w:type="dxa"/>
          </w:tcPr>
          <w:p w14:paraId="1E47CDB0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</w:tcPr>
          <w:p w14:paraId="43AAADD5" w14:textId="77777777" w:rsidR="00067769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2019 -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2030 годы.</w:t>
            </w:r>
          </w:p>
          <w:p w14:paraId="05DB9681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Этапы реализации не выделяются</w:t>
            </w:r>
          </w:p>
        </w:tc>
      </w:tr>
      <w:tr w:rsidR="00246478" w:rsidRPr="00CC35D5" w14:paraId="6B40BAE3" w14:textId="77777777" w:rsidTr="00CC35D5">
        <w:tc>
          <w:tcPr>
            <w:tcW w:w="3261" w:type="dxa"/>
          </w:tcPr>
          <w:p w14:paraId="5886841A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3B86CDCF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составляет </w:t>
            </w:r>
            <w:r w:rsidR="00E34428"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  <w:r w:rsidR="00AF7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34428">
              <w:rPr>
                <w:rFonts w:ascii="Times New Roman" w:hAnsi="Times New Roman"/>
                <w:spacing w:val="-2"/>
                <w:sz w:val="24"/>
                <w:szCs w:val="24"/>
              </w:rPr>
              <w:t>969,2</w:t>
            </w:r>
          </w:p>
          <w:p w14:paraId="3D925B69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F7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рублей, в том числе:</w:t>
            </w:r>
          </w:p>
          <w:p w14:paraId="32C9A37C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2019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4C0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C91ABCD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 2020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76140F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B78DCEB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2021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34428">
              <w:rPr>
                <w:rFonts w:ascii="Times New Roman" w:hAnsi="Times New Roman"/>
                <w:spacing w:val="-2"/>
                <w:sz w:val="24"/>
                <w:szCs w:val="24"/>
              </w:rPr>
              <w:t>5907,</w:t>
            </w:r>
            <w:r w:rsidR="005611F7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66C0108A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14770FF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CC6D1EF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89776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3078A1">
              <w:rPr>
                <w:rFonts w:ascii="Times New Roman" w:hAnsi="Times New Roman"/>
                <w:spacing w:val="-2"/>
                <w:sz w:val="24"/>
                <w:szCs w:val="24"/>
              </w:rPr>
              <w:t>5322,1</w:t>
            </w:r>
            <w:r w:rsidR="00A365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2709BDC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CF1A7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4821,6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45181F30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–5055,3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49714D3A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1AAC8D47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68B4A326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4E3D825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63E8007F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E344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50</w:t>
            </w:r>
            <w:r w:rsidR="00AF7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34428">
              <w:rPr>
                <w:rFonts w:ascii="Times New Roman" w:hAnsi="Times New Roman"/>
                <w:spacing w:val="-2"/>
                <w:sz w:val="24"/>
                <w:szCs w:val="24"/>
              </w:rPr>
              <w:t>358,2</w:t>
            </w:r>
            <w:r w:rsidR="00416F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 рублей</w:t>
            </w:r>
          </w:p>
          <w:p w14:paraId="5667E81E" w14:textId="77777777" w:rsidR="00246478" w:rsidRPr="00CC35D5" w:rsidRDefault="00082414" w:rsidP="0076140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42D73DEE" w14:textId="77777777" w:rsidTr="00CC35D5">
        <w:tc>
          <w:tcPr>
            <w:tcW w:w="3261" w:type="dxa"/>
          </w:tcPr>
          <w:p w14:paraId="2D4E7733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</w:tcPr>
          <w:p w14:paraId="363FA630" w14:textId="77777777" w:rsidR="00246478" w:rsidRPr="00CC35D5" w:rsidRDefault="00F900B8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rFonts w:eastAsia="Calibri"/>
                <w:spacing w:val="-2"/>
                <w:lang w:val="ru-RU" w:eastAsia="en-US"/>
              </w:rPr>
              <w:t>У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лучшение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качества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уличного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освещения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;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оснащение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территории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поселения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достаточной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сетью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уличного</w:t>
            </w:r>
            <w:proofErr w:type="spell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освещения</w:t>
            </w:r>
            <w:proofErr w:type="spellEnd"/>
            <w:r w:rsidR="00381052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>Поддержание санитарных норм и эстетичного вида</w:t>
            </w:r>
            <w:r w:rsidR="00381052">
              <w:rPr>
                <w:spacing w:val="-2"/>
                <w:lang w:val="ru-RU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 xml:space="preserve">территории </w:t>
            </w:r>
            <w:proofErr w:type="spellStart"/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proofErr w:type="spellEnd"/>
            <w:r w:rsidR="00246478"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="00246478" w:rsidRPr="00CC35D5">
              <w:rPr>
                <w:rFonts w:eastAsia="Calibri"/>
                <w:spacing w:val="-2"/>
                <w:lang w:eastAsia="en-US"/>
              </w:rPr>
              <w:t>сельского</w:t>
            </w:r>
            <w:proofErr w:type="spellEnd"/>
            <w:r w:rsidR="00246478"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="00246478" w:rsidRPr="00CC35D5">
              <w:rPr>
                <w:rFonts w:eastAsia="Calibri"/>
                <w:spacing w:val="-2"/>
                <w:lang w:eastAsia="en-US"/>
              </w:rPr>
              <w:t>поселения</w:t>
            </w:r>
            <w:proofErr w:type="spellEnd"/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566F99AB" w14:textId="77777777" w:rsidR="00246478" w:rsidRPr="00CC35D5" w:rsidRDefault="00246478" w:rsidP="00A67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14:paraId="12671688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17D817FB" w14:textId="77777777" w:rsidR="00246478" w:rsidRPr="00CC35D5" w:rsidRDefault="003A076F" w:rsidP="00CC35D5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8657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Обеспечение реализации муниципальной программы</w:t>
      </w:r>
      <w:r w:rsidR="008657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66B6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Горняцкого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581CB0FA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474DDC4C" w14:textId="77777777" w:rsidTr="00CC35D5">
        <w:trPr>
          <w:trHeight w:val="20"/>
        </w:trPr>
        <w:tc>
          <w:tcPr>
            <w:tcW w:w="3261" w:type="dxa"/>
          </w:tcPr>
          <w:p w14:paraId="5FBE5AE2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78" w:type="dxa"/>
          </w:tcPr>
          <w:p w14:paraId="24B177CE" w14:textId="77777777" w:rsidR="00246478" w:rsidRPr="00CC35D5" w:rsidRDefault="00F347B6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реализации муниципальной программы</w:t>
            </w:r>
            <w:r w:rsidR="003810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246478" w:rsidRPr="00CC35D5" w14:paraId="0FA766B8" w14:textId="77777777" w:rsidTr="00CC35D5">
        <w:trPr>
          <w:trHeight w:val="20"/>
        </w:trPr>
        <w:tc>
          <w:tcPr>
            <w:tcW w:w="3261" w:type="dxa"/>
          </w:tcPr>
          <w:p w14:paraId="11092DDF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28318AD2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6C0333F2" w14:textId="77777777" w:rsidTr="00CC35D5">
        <w:trPr>
          <w:trHeight w:val="20"/>
        </w:trPr>
        <w:tc>
          <w:tcPr>
            <w:tcW w:w="3261" w:type="dxa"/>
          </w:tcPr>
          <w:p w14:paraId="241C5ED0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6F6E0D5A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1741D95" w14:textId="77777777" w:rsidTr="00CC35D5">
        <w:trPr>
          <w:trHeight w:val="20"/>
        </w:trPr>
        <w:tc>
          <w:tcPr>
            <w:tcW w:w="3261" w:type="dxa"/>
          </w:tcPr>
          <w:p w14:paraId="51ECCDAA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049ACB41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6B57C1F7" w14:textId="77777777" w:rsidTr="00CC35D5">
        <w:trPr>
          <w:trHeight w:val="20"/>
        </w:trPr>
        <w:tc>
          <w:tcPr>
            <w:tcW w:w="3261" w:type="dxa"/>
          </w:tcPr>
          <w:p w14:paraId="1E9FB3F9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6FC81EF0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внешнего благоустройства и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санитарного содержания населённых пунктов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поселения </w:t>
            </w:r>
          </w:p>
        </w:tc>
      </w:tr>
      <w:tr w:rsidR="00246478" w:rsidRPr="00CC35D5" w14:paraId="53421A61" w14:textId="77777777" w:rsidTr="00CC35D5">
        <w:trPr>
          <w:trHeight w:val="20"/>
        </w:trPr>
        <w:tc>
          <w:tcPr>
            <w:tcW w:w="3261" w:type="dxa"/>
          </w:tcPr>
          <w:p w14:paraId="20B90669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7537B059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14:paraId="74754E19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246478" w:rsidRPr="00CC35D5" w14:paraId="3368B9C9" w14:textId="77777777" w:rsidTr="00CC35D5">
        <w:trPr>
          <w:trHeight w:val="20"/>
        </w:trPr>
        <w:tc>
          <w:tcPr>
            <w:tcW w:w="3261" w:type="dxa"/>
          </w:tcPr>
          <w:p w14:paraId="29FADA79" w14:textId="77777777" w:rsidR="00246478" w:rsidRPr="00CC35D5" w:rsidRDefault="00246478" w:rsidP="00A6723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  <w:vAlign w:val="center"/>
          </w:tcPr>
          <w:p w14:paraId="179C28A1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культуры поведения жителей через соблюдение чистоты и порядка на территории поселения.</w:t>
            </w:r>
          </w:p>
          <w:p w14:paraId="5CCF65B4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благоустроенных общественных пространств.</w:t>
            </w:r>
          </w:p>
          <w:p w14:paraId="1B7D9398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Привитие жителям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 бережного отношения к своему хутору или поселку.</w:t>
            </w:r>
          </w:p>
          <w:p w14:paraId="3B93E298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38105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246478" w:rsidRPr="00CC35D5" w14:paraId="1CC9C1AC" w14:textId="77777777" w:rsidTr="00CC35D5">
        <w:trPr>
          <w:trHeight w:val="20"/>
        </w:trPr>
        <w:tc>
          <w:tcPr>
            <w:tcW w:w="3261" w:type="dxa"/>
          </w:tcPr>
          <w:p w14:paraId="53AC2252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  <w:vAlign w:val="center"/>
          </w:tcPr>
          <w:p w14:paraId="0DAD7683" w14:textId="77777777" w:rsidR="003A076F" w:rsidRPr="00CC35D5" w:rsidRDefault="00246478" w:rsidP="005E426A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2019-2030 годы </w:t>
            </w:r>
          </w:p>
          <w:p w14:paraId="52A84772" w14:textId="77777777" w:rsidR="00246478" w:rsidRPr="00CC35D5" w:rsidRDefault="0024647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Этапы не выделены</w:t>
            </w:r>
          </w:p>
        </w:tc>
      </w:tr>
      <w:tr w:rsidR="00246478" w:rsidRPr="00CC35D5" w14:paraId="5EE8C4D3" w14:textId="77777777" w:rsidTr="00CC35D5">
        <w:trPr>
          <w:trHeight w:val="20"/>
        </w:trPr>
        <w:tc>
          <w:tcPr>
            <w:tcW w:w="3261" w:type="dxa"/>
          </w:tcPr>
          <w:p w14:paraId="0317B47C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3F73BA16" w14:textId="77777777" w:rsidR="003A076F" w:rsidRPr="00CC35D5" w:rsidRDefault="003A076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A56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том числе:</w:t>
            </w:r>
          </w:p>
          <w:p w14:paraId="55B6AAF2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2019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BC8E54C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45117737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4A175451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C0A915F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3C77E392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E622DD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7851D64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48C57D70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5B6A121E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0F460056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0B87AB40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6EC17F14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10351163" w14:textId="77777777" w:rsidR="00246478" w:rsidRPr="00CC35D5" w:rsidRDefault="003A076F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5E3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23A03ABE" w14:textId="77777777" w:rsidTr="00CC35D5">
        <w:trPr>
          <w:trHeight w:val="20"/>
        </w:trPr>
        <w:tc>
          <w:tcPr>
            <w:tcW w:w="3261" w:type="dxa"/>
          </w:tcPr>
          <w:p w14:paraId="22D3C5E5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</w:tcPr>
          <w:p w14:paraId="315BA39B" w14:textId="77777777" w:rsidR="00246478" w:rsidRPr="00CC35D5" w:rsidRDefault="00F900B8" w:rsidP="00A6723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</w:t>
            </w:r>
            <w:proofErr w:type="gramStart"/>
            <w:r w:rsidRPr="00CC35D5">
              <w:rPr>
                <w:spacing w:val="-2"/>
                <w:lang w:val="ru-RU"/>
              </w:rPr>
              <w:t xml:space="preserve">территории </w:t>
            </w:r>
            <w:r w:rsidR="00416F41">
              <w:rPr>
                <w:spacing w:val="-2"/>
                <w:lang w:val="ru-RU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proofErr w:type="spellEnd"/>
            <w:proofErr w:type="gramEnd"/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r w:rsidR="00416F41">
              <w:rPr>
                <w:rFonts w:eastAsia="Calibri"/>
                <w:spacing w:val="-2"/>
                <w:lang w:val="ru-RU"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сельского</w:t>
            </w:r>
            <w:proofErr w:type="spellEnd"/>
            <w:r w:rsidR="00416F41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CC35D5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CC35D5">
              <w:rPr>
                <w:rFonts w:eastAsia="Calibri"/>
                <w:spacing w:val="-2"/>
                <w:lang w:eastAsia="en-US"/>
              </w:rPr>
              <w:t>поселения</w:t>
            </w:r>
            <w:proofErr w:type="spellEnd"/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54FA3ECC" w14:textId="77777777" w:rsidR="00B1433D" w:rsidRPr="00CC35D5" w:rsidRDefault="00B1433D" w:rsidP="00A6723A">
      <w:pPr>
        <w:spacing w:after="0" w:line="240" w:lineRule="auto"/>
        <w:rPr>
          <w:rFonts w:ascii="Times New Roman" w:hAnsi="Times New Roman"/>
          <w:spacing w:val="-2"/>
          <w:kern w:val="2"/>
          <w:sz w:val="28"/>
          <w:szCs w:val="28"/>
        </w:rPr>
      </w:pPr>
    </w:p>
    <w:p w14:paraId="1F4805A8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>Приоритеты и цели</w:t>
      </w:r>
    </w:p>
    <w:p w14:paraId="290DC6F0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 xml:space="preserve"> муниципальной политики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</w:p>
    <w:p w14:paraId="1095B4EA" w14:textId="77777777" w:rsidR="00AB3B9F" w:rsidRPr="009A59F8" w:rsidRDefault="00AB3B9F" w:rsidP="009A59F8">
      <w:pPr>
        <w:pStyle w:val="2"/>
        <w:rPr>
          <w:rFonts w:eastAsia="Calibri"/>
          <w:spacing w:val="-2"/>
          <w:sz w:val="28"/>
          <w:szCs w:val="28"/>
          <w:lang w:eastAsia="en-US"/>
        </w:rPr>
      </w:pPr>
      <w:r w:rsidRPr="00CC35D5">
        <w:rPr>
          <w:spacing w:val="-2"/>
          <w:sz w:val="28"/>
          <w:szCs w:val="28"/>
        </w:rPr>
        <w:t xml:space="preserve">в сфере </w:t>
      </w:r>
      <w:r w:rsidR="00D81BC9" w:rsidRPr="00CC35D5">
        <w:rPr>
          <w:spacing w:val="-2"/>
          <w:sz w:val="28"/>
          <w:szCs w:val="28"/>
        </w:rPr>
        <w:t>благоустройства</w:t>
      </w:r>
      <w:r w:rsidR="003A076F" w:rsidRPr="00CC35D5">
        <w:rPr>
          <w:spacing w:val="-2"/>
          <w:sz w:val="28"/>
          <w:szCs w:val="28"/>
        </w:rPr>
        <w:t xml:space="preserve"> территории</w:t>
      </w:r>
      <w:r w:rsidR="00A3652B">
        <w:rPr>
          <w:spacing w:val="-2"/>
          <w:sz w:val="28"/>
          <w:szCs w:val="28"/>
        </w:rPr>
        <w:t xml:space="preserve">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  <w:r w:rsidR="003A076F" w:rsidRPr="00CC35D5">
        <w:rPr>
          <w:spacing w:val="-2"/>
          <w:sz w:val="28"/>
          <w:szCs w:val="28"/>
        </w:rPr>
        <w:t>.</w:t>
      </w:r>
    </w:p>
    <w:p w14:paraId="5A4A32AC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Основной целью муниципальной политики </w:t>
      </w:r>
      <w:r w:rsidR="00F066B6" w:rsidRPr="00CC35D5">
        <w:rPr>
          <w:rFonts w:ascii="Times New Roman" w:hAnsi="Times New Roman"/>
          <w:spacing w:val="-2"/>
          <w:kern w:val="2"/>
          <w:sz w:val="28"/>
          <w:szCs w:val="28"/>
        </w:rPr>
        <w:t>Горняцкого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сельского поселения по благоустройству территории поселения является 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 w:rsidR="00F066B6" w:rsidRPr="00CC35D5">
        <w:rPr>
          <w:rStyle w:val="FontStyle11"/>
          <w:spacing w:val="-2"/>
          <w:sz w:val="28"/>
          <w:szCs w:val="28"/>
        </w:rPr>
        <w:t>Горняцкого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 сельского поселения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. </w:t>
      </w:r>
    </w:p>
    <w:p w14:paraId="6B86DD21" w14:textId="77777777" w:rsidR="00AB3B9F" w:rsidRPr="00CC35D5" w:rsidRDefault="00AB3B9F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Указанные направления реализуются в соответствии с:</w:t>
      </w:r>
    </w:p>
    <w:p w14:paraId="2FDE235D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07.05.2012 № 600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;</w:t>
      </w:r>
    </w:p>
    <w:p w14:paraId="77FF81AC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201E89FD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Южного федерального округа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05.09.2011 № 1538-р;</w:t>
      </w:r>
    </w:p>
    <w:p w14:paraId="4EA074F8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7CB4218F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07.05.2018 № 204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.</w:t>
      </w:r>
    </w:p>
    <w:p w14:paraId="2578787E" w14:textId="77777777" w:rsidR="008F1B86" w:rsidRPr="00CC35D5" w:rsidRDefault="008F1B86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Ключевым показател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>е</w:t>
      </w:r>
      <w:r w:rsidRPr="00CC35D5">
        <w:rPr>
          <w:rFonts w:ascii="Times New Roman" w:hAnsi="Times New Roman"/>
          <w:spacing w:val="-2"/>
          <w:sz w:val="28"/>
          <w:szCs w:val="28"/>
        </w:rPr>
        <w:t>м, характеризующим степень достижения стратегической цели</w:t>
      </w:r>
      <w:r w:rsidR="00AD167F" w:rsidRPr="00CC35D5">
        <w:rPr>
          <w:rFonts w:ascii="Times New Roman" w:hAnsi="Times New Roman"/>
          <w:spacing w:val="-2"/>
          <w:sz w:val="28"/>
          <w:szCs w:val="28"/>
        </w:rPr>
        <w:t>,</w:t>
      </w:r>
      <w:r w:rsidRPr="00CC35D5">
        <w:rPr>
          <w:rFonts w:ascii="Times New Roman" w:hAnsi="Times New Roman"/>
          <w:spacing w:val="-2"/>
          <w:sz w:val="28"/>
          <w:szCs w:val="28"/>
        </w:rPr>
        <w:t xml:space="preserve"> будет являться постоянное </w:t>
      </w:r>
      <w:r w:rsidR="00F822B4" w:rsidRPr="00CC35D5">
        <w:rPr>
          <w:rFonts w:ascii="Times New Roman" w:hAnsi="Times New Roman"/>
          <w:spacing w:val="-2"/>
          <w:sz w:val="28"/>
          <w:szCs w:val="28"/>
        </w:rPr>
        <w:t xml:space="preserve">обеспечение </w:t>
      </w:r>
      <w:r w:rsidR="00B833CA" w:rsidRPr="00CC35D5">
        <w:rPr>
          <w:rFonts w:ascii="Times New Roman" w:hAnsi="Times New Roman"/>
          <w:spacing w:val="-2"/>
          <w:sz w:val="28"/>
          <w:szCs w:val="28"/>
        </w:rPr>
        <w:t>чистоты и порядка, повышение качества жизни населения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r w:rsidR="005020AC" w:rsidRPr="00CC35D5">
        <w:rPr>
          <w:rFonts w:ascii="Times New Roman" w:hAnsi="Times New Roman"/>
          <w:spacing w:val="-2"/>
          <w:sz w:val="28"/>
          <w:szCs w:val="28"/>
        </w:rPr>
        <w:t>поселения</w:t>
      </w:r>
      <w:r w:rsidRPr="00CC35D5">
        <w:rPr>
          <w:rFonts w:ascii="Times New Roman" w:hAnsi="Times New Roman"/>
          <w:spacing w:val="-2"/>
          <w:sz w:val="28"/>
          <w:szCs w:val="28"/>
        </w:rPr>
        <w:t>.</w:t>
      </w:r>
    </w:p>
    <w:p w14:paraId="19B331E6" w14:textId="77777777" w:rsidR="002924B6" w:rsidRPr="00CC35D5" w:rsidRDefault="002924B6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t>Для достижения указанной цели должна быть решена основная задача</w:t>
      </w:r>
      <w:r w:rsidR="00AD167F" w:rsidRPr="00CC35D5">
        <w:rPr>
          <w:spacing w:val="-2"/>
          <w:sz w:val="28"/>
          <w:szCs w:val="28"/>
          <w:lang w:val="ru-RU"/>
        </w:rPr>
        <w:t xml:space="preserve"> -</w:t>
      </w:r>
      <w:r w:rsidR="00FE0BAE" w:rsidRPr="00CC35D5">
        <w:rPr>
          <w:spacing w:val="-2"/>
          <w:sz w:val="28"/>
          <w:szCs w:val="28"/>
          <w:lang w:val="ru-RU"/>
        </w:rPr>
        <w:t xml:space="preserve">поддержание </w:t>
      </w:r>
      <w:r w:rsidR="00CF3182" w:rsidRPr="00CC35D5">
        <w:rPr>
          <w:spacing w:val="-2"/>
          <w:sz w:val="28"/>
          <w:szCs w:val="28"/>
          <w:lang w:val="ru-RU"/>
        </w:rPr>
        <w:t xml:space="preserve">на существующем уровне </w:t>
      </w:r>
      <w:r w:rsidR="00FE0BAE" w:rsidRPr="00CC35D5">
        <w:rPr>
          <w:spacing w:val="-2"/>
          <w:sz w:val="28"/>
          <w:szCs w:val="28"/>
          <w:lang w:val="ru-RU"/>
        </w:rPr>
        <w:t>и улучшение санитарно-</w:t>
      </w:r>
      <w:r w:rsidR="00FE0BAE" w:rsidRPr="00CC35D5">
        <w:rPr>
          <w:spacing w:val="-2"/>
          <w:sz w:val="28"/>
          <w:szCs w:val="28"/>
          <w:lang w:val="ru-RU"/>
        </w:rPr>
        <w:lastRenderedPageBreak/>
        <w:t>эпидемиологического состояния и благоустроенности</w:t>
      </w:r>
      <w:r w:rsidR="00B23162" w:rsidRPr="00CC35D5">
        <w:rPr>
          <w:spacing w:val="-2"/>
          <w:sz w:val="28"/>
          <w:szCs w:val="28"/>
          <w:lang w:val="ru-RU"/>
        </w:rPr>
        <w:t xml:space="preserve"> поселения</w:t>
      </w:r>
      <w:r w:rsidRPr="00CC35D5">
        <w:rPr>
          <w:spacing w:val="-2"/>
          <w:sz w:val="28"/>
          <w:szCs w:val="28"/>
          <w:lang w:val="ru-RU"/>
        </w:rPr>
        <w:t>.</w:t>
      </w:r>
    </w:p>
    <w:p w14:paraId="0A8DF9E8" w14:textId="77777777" w:rsidR="002835D1" w:rsidRPr="00CC35D5" w:rsidRDefault="009B03AB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t>При выполнении вышеуказанной задачи будут улучшены благоприятные условия для проживания населения</w:t>
      </w:r>
      <w:r w:rsidR="001C2345">
        <w:rPr>
          <w:spacing w:val="-2"/>
          <w:sz w:val="28"/>
          <w:szCs w:val="28"/>
          <w:lang w:val="ru-RU"/>
        </w:rPr>
        <w:t xml:space="preserve"> </w:t>
      </w:r>
      <w:proofErr w:type="spellStart"/>
      <w:r w:rsidR="00F066B6" w:rsidRPr="00CC35D5">
        <w:rPr>
          <w:spacing w:val="-2"/>
          <w:sz w:val="28"/>
          <w:szCs w:val="28"/>
        </w:rPr>
        <w:t>Горняцкого</w:t>
      </w:r>
      <w:proofErr w:type="spellEnd"/>
      <w:r w:rsidR="00B571C9" w:rsidRPr="00CC35D5">
        <w:rPr>
          <w:spacing w:val="-2"/>
          <w:sz w:val="28"/>
          <w:szCs w:val="28"/>
          <w:lang w:val="ru-RU"/>
        </w:rPr>
        <w:t xml:space="preserve"> сельского </w:t>
      </w:r>
      <w:r w:rsidR="00B23162" w:rsidRPr="00CC35D5">
        <w:rPr>
          <w:spacing w:val="-2"/>
          <w:sz w:val="28"/>
          <w:szCs w:val="28"/>
          <w:lang w:val="ru-RU"/>
        </w:rPr>
        <w:t>поселения</w:t>
      </w:r>
      <w:r w:rsidR="002835D1" w:rsidRPr="00CC35D5">
        <w:rPr>
          <w:spacing w:val="-2"/>
          <w:sz w:val="28"/>
          <w:szCs w:val="28"/>
          <w:lang w:val="ru-RU"/>
        </w:rPr>
        <w:t>.</w:t>
      </w:r>
    </w:p>
    <w:p w14:paraId="03B8F959" w14:textId="77777777" w:rsidR="009B03AB" w:rsidRPr="00CC35D5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Муниципальная программа носит постоянный характер.</w:t>
      </w:r>
    </w:p>
    <w:p w14:paraId="6A428A6B" w14:textId="77777777" w:rsidR="00FC5CA4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15C528D4" w14:textId="77777777" w:rsidR="001F0D41" w:rsidRPr="00CC35D5" w:rsidRDefault="001F0D41" w:rsidP="00A6723A">
      <w:pPr>
        <w:pStyle w:val="ConsNormalTimesNewRoman"/>
        <w:ind w:firstLine="709"/>
        <w:rPr>
          <w:color w:val="auto"/>
          <w:spacing w:val="-2"/>
          <w:lang w:val="ru-RU"/>
        </w:rPr>
      </w:pPr>
    </w:p>
    <w:p w14:paraId="47BC0D74" w14:textId="77777777" w:rsidR="00992B4F" w:rsidRDefault="00992B4F" w:rsidP="00147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5CFD13" w14:textId="77777777" w:rsidR="001F0D41" w:rsidRDefault="007A49E5" w:rsidP="007A49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1E75D6">
        <w:rPr>
          <w:rFonts w:ascii="Times New Roman" w:hAnsi="Times New Roman" w:cs="Times New Roman"/>
          <w:sz w:val="28"/>
          <w:szCs w:val="28"/>
        </w:rPr>
        <w:t xml:space="preserve"> по общим вопросам,</w:t>
      </w:r>
    </w:p>
    <w:p w14:paraId="4E6584E3" w14:textId="77777777" w:rsidR="001E75D6" w:rsidRDefault="001E75D6" w:rsidP="007A49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и имущественным отношениям         </w:t>
      </w:r>
      <w:r w:rsidR="007A49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4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Л.П. Дикая</w:t>
      </w:r>
    </w:p>
    <w:p w14:paraId="27A7E124" w14:textId="77777777" w:rsidR="001E75D6" w:rsidRDefault="001E75D6" w:rsidP="001F0D4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74F266" w14:textId="77777777" w:rsidR="00CC35D5" w:rsidRPr="005E426A" w:rsidRDefault="001F0D41" w:rsidP="001F0D41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842878" w14:textId="77777777" w:rsidR="00CC35D5" w:rsidRPr="00CC35D5" w:rsidRDefault="00CC35D5" w:rsidP="00CC35D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  <w:sectPr w:rsidR="00CC35D5" w:rsidRPr="00CC35D5" w:rsidSect="00413E77">
          <w:headerReference w:type="default" r:id="rId9"/>
          <w:pgSz w:w="11906" w:h="16838"/>
          <w:pgMar w:top="568" w:right="567" w:bottom="1134" w:left="1701" w:header="0" w:footer="0" w:gutter="0"/>
          <w:cols w:space="708"/>
          <w:docGrid w:linePitch="360"/>
        </w:sectPr>
      </w:pPr>
    </w:p>
    <w:p w14:paraId="44114F59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671DD54F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7E8D1894" w14:textId="77777777" w:rsidR="00CC35D5" w:rsidRPr="001E1798" w:rsidRDefault="00CC35D5" w:rsidP="001E1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5F4E0A7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СВЕДЕНИЯ</w:t>
      </w:r>
    </w:p>
    <w:p w14:paraId="1E5B15F3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о показателях (индикаторах)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программы</w:t>
      </w:r>
    </w:p>
    <w:p w14:paraId="2765D65B" w14:textId="77777777" w:rsidR="00837401" w:rsidRPr="001E1798" w:rsidRDefault="00F347B6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823659"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</w:t>
      </w:r>
      <w:r w:rsidR="00837401" w:rsidRPr="001E1798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Горняцкого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E179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</w:p>
    <w:tbl>
      <w:tblPr>
        <w:tblpPr w:leftFromText="180" w:rightFromText="180" w:vertAnchor="text" w:horzAnchor="margin" w:tblpY="484"/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4269"/>
        <w:gridCol w:w="1276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1E1798" w:rsidRPr="001E1798" w14:paraId="4CA59D5C" w14:textId="77777777" w:rsidTr="001E1798">
        <w:trPr>
          <w:trHeight w:val="20"/>
          <w:tblCellSpacing w:w="5" w:type="nil"/>
        </w:trPr>
        <w:tc>
          <w:tcPr>
            <w:tcW w:w="484" w:type="dxa"/>
            <w:vMerge w:val="restart"/>
          </w:tcPr>
          <w:p w14:paraId="08DD3B0D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69" w:type="dxa"/>
            <w:vMerge w:val="restart"/>
          </w:tcPr>
          <w:p w14:paraId="2A2F1AF8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</w:tcPr>
          <w:p w14:paraId="6C2A6D3D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214" w:type="dxa"/>
            <w:gridSpan w:val="12"/>
          </w:tcPr>
          <w:p w14:paraId="32ADB280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Значения показателей</w:t>
            </w:r>
          </w:p>
        </w:tc>
      </w:tr>
      <w:tr w:rsidR="001E1798" w:rsidRPr="001E1798" w14:paraId="2B762B0C" w14:textId="77777777" w:rsidTr="001E1798">
        <w:trPr>
          <w:trHeight w:val="20"/>
          <w:tblCellSpacing w:w="5" w:type="nil"/>
        </w:trPr>
        <w:tc>
          <w:tcPr>
            <w:tcW w:w="484" w:type="dxa"/>
            <w:vMerge/>
          </w:tcPr>
          <w:p w14:paraId="0892A97E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14:paraId="7D7CFCCB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FAF686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3CD05968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8" w:type="dxa"/>
          </w:tcPr>
          <w:p w14:paraId="2002C5B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14:paraId="2568F77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8" w:type="dxa"/>
          </w:tcPr>
          <w:p w14:paraId="46EB851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68" w:type="dxa"/>
          </w:tcPr>
          <w:p w14:paraId="545CFDB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8" w:type="dxa"/>
          </w:tcPr>
          <w:p w14:paraId="0E7F6C0B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7" w:type="dxa"/>
          </w:tcPr>
          <w:p w14:paraId="4960ABCD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</w:tcPr>
          <w:p w14:paraId="1CABAE18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68" w:type="dxa"/>
          </w:tcPr>
          <w:p w14:paraId="0142814D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68" w:type="dxa"/>
          </w:tcPr>
          <w:p w14:paraId="6F670B6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68" w:type="dxa"/>
          </w:tcPr>
          <w:p w14:paraId="5F2CB971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68" w:type="dxa"/>
          </w:tcPr>
          <w:p w14:paraId="51D31FC2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053C4" w:rsidRPr="001E1798" w14:paraId="14514B2B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F5E2F77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9" w:type="dxa"/>
          </w:tcPr>
          <w:p w14:paraId="0B4FECB5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43894A1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14:paraId="59AA92CB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14:paraId="7FCE5952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14:paraId="2A45AE5A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14:paraId="4E3E8D6F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14:paraId="50C4B3E4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14:paraId="25360021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14:paraId="23AFC4B6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14:paraId="291A41FA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dxa"/>
          </w:tcPr>
          <w:p w14:paraId="6F61CEB6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14:paraId="1644137B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14:paraId="4CAC16CC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14:paraId="00F36409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53C4" w:rsidRPr="005E426A" w14:paraId="387070D4" w14:textId="77777777" w:rsidTr="001E1798">
        <w:trPr>
          <w:trHeight w:val="20"/>
          <w:tblCellSpacing w:w="5" w:type="nil"/>
        </w:trPr>
        <w:tc>
          <w:tcPr>
            <w:tcW w:w="15243" w:type="dxa"/>
            <w:gridSpan w:val="15"/>
          </w:tcPr>
          <w:p w14:paraId="0DBD764F" w14:textId="77777777" w:rsidR="00E053C4" w:rsidRPr="005E426A" w:rsidRDefault="00E053C4" w:rsidP="001E1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Горняцкого сельского </w:t>
            </w:r>
            <w:proofErr w:type="spellStart"/>
            <w:proofErr w:type="gramStart"/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поселения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53C4" w:rsidRPr="005E426A" w14:paraId="6795128A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4CA55915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7E575789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6" w:type="dxa"/>
            <w:vAlign w:val="center"/>
          </w:tcPr>
          <w:p w14:paraId="77C62BF6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08916CB0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68" w:type="dxa"/>
            <w:vAlign w:val="center"/>
          </w:tcPr>
          <w:p w14:paraId="4E035A3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1A8548E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1C0B95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993B5F2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2B7CF3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7" w:type="dxa"/>
            <w:vAlign w:val="center"/>
          </w:tcPr>
          <w:p w14:paraId="10965E8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3B6501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42C6345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5E915E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9FADFF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286FE446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</w:tr>
      <w:tr w:rsidR="00E053C4" w:rsidRPr="005E426A" w14:paraId="75837E04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5CF5326A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9" w:type="dxa"/>
            <w:shd w:val="clear" w:color="auto" w:fill="auto"/>
          </w:tcPr>
          <w:p w14:paraId="459BF721" w14:textId="77777777" w:rsidR="00E053C4" w:rsidRPr="001E1798" w:rsidRDefault="00E053C4" w:rsidP="001E1798">
            <w:pPr>
              <w:pStyle w:val="Standard"/>
              <w:snapToGrid w:val="0"/>
              <w:jc w:val="both"/>
              <w:rPr>
                <w:lang w:val="ru-RU"/>
              </w:rPr>
            </w:pPr>
            <w:r w:rsidRPr="005E426A">
              <w:rPr>
                <w:lang w:val="ru-RU"/>
              </w:rPr>
              <w:t>Уличное освещение (наружное) территории.</w:t>
            </w:r>
          </w:p>
        </w:tc>
        <w:tc>
          <w:tcPr>
            <w:tcW w:w="1276" w:type="dxa"/>
            <w:vAlign w:val="center"/>
          </w:tcPr>
          <w:p w14:paraId="0B64990A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Тыс.кВт.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767" w:type="dxa"/>
            <w:vAlign w:val="center"/>
          </w:tcPr>
          <w:p w14:paraId="2D4FC543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768" w:type="dxa"/>
            <w:vAlign w:val="center"/>
          </w:tcPr>
          <w:p w14:paraId="684F70C2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AA59F03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ED21C71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6D99F98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706D87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7" w:type="dxa"/>
            <w:vAlign w:val="center"/>
          </w:tcPr>
          <w:p w14:paraId="6CABCD1C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15E890A1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160121DE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447D1006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0CDC8FD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048821C0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</w:tr>
      <w:tr w:rsidR="00E053C4" w:rsidRPr="005E426A" w14:paraId="0A89FD20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5086534B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69" w:type="dxa"/>
          </w:tcPr>
          <w:p w14:paraId="4C363731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(содержание) мест захоронения</w:t>
            </w:r>
            <w:r w:rsidR="004371E2" w:rsidRPr="005E426A">
              <w:rPr>
                <w:rFonts w:ascii="Times New Roman" w:hAnsi="Times New Roman" w:cs="Times New Roman"/>
                <w:sz w:val="24"/>
                <w:szCs w:val="24"/>
              </w:rPr>
              <w:t>. Прочие мероприятия по благоустройству.</w:t>
            </w:r>
          </w:p>
        </w:tc>
        <w:tc>
          <w:tcPr>
            <w:tcW w:w="1276" w:type="dxa"/>
            <w:vAlign w:val="center"/>
          </w:tcPr>
          <w:p w14:paraId="56F02F90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575D7C35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68" w:type="dxa"/>
            <w:vAlign w:val="center"/>
          </w:tcPr>
          <w:p w14:paraId="3872CF60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278A72B7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055F8BFC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3D89EA2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6EE9EA4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7" w:type="dxa"/>
            <w:vAlign w:val="center"/>
          </w:tcPr>
          <w:p w14:paraId="1ECDCAD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57EC39C1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1C70872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23FE3F3C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6BCCA6A1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2521536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</w:tr>
      <w:tr w:rsidR="00E053C4" w:rsidRPr="005E426A" w14:paraId="364D0988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AC07283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69" w:type="dxa"/>
          </w:tcPr>
          <w:p w14:paraId="73F60D23" w14:textId="77777777" w:rsidR="00E053C4" w:rsidRPr="005E426A" w:rsidRDefault="004371E2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благоустройству и санитарной очистки территории поселения. </w:t>
            </w: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 w:rsidRPr="005E4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4162FA17" w14:textId="77777777" w:rsidR="00E053C4" w:rsidRPr="005E426A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53C4" w:rsidRPr="005E42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vAlign w:val="center"/>
          </w:tcPr>
          <w:p w14:paraId="0D21204C" w14:textId="77777777" w:rsidR="00E053C4" w:rsidRPr="005E426A" w:rsidRDefault="004371E2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AE0B237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2921C112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0EF8A842" w14:textId="77777777" w:rsidR="00E053C4" w:rsidRPr="005E426A" w:rsidRDefault="004371E2" w:rsidP="001E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45BA1D9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A5CF2AC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5AD69F9A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6B5BF2B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573C7DD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5C72AD9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34C39E33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F98DC6C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44736845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подпрограмм муниципальной программы и их значениях</w:t>
      </w:r>
    </w:p>
    <w:p w14:paraId="1A73EBF2" w14:textId="77777777" w:rsidR="00E053C4" w:rsidRDefault="00E053C4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2F6453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28B3F1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8C250E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765158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1B6CD8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2B6612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F7A4F2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14:paraId="1B7F9AAD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C726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095DB29F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9A3415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14:paraId="38CCFDEB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основных мероприятий муниципальной программы Горняцкого сельского поселения</w:t>
      </w:r>
    </w:p>
    <w:p w14:paraId="2B35F69D" w14:textId="77777777" w:rsidR="001E1798" w:rsidRPr="001E1798" w:rsidRDefault="00F347B6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E1798" w:rsidRPr="001E1798">
        <w:rPr>
          <w:rFonts w:ascii="Times New Roman" w:eastAsia="Calibri" w:hAnsi="Times New Roman"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042C17F" w14:textId="77777777" w:rsidR="00823659" w:rsidRPr="005E426A" w:rsidRDefault="00823659" w:rsidP="001E179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2409"/>
        <w:gridCol w:w="1205"/>
        <w:gridCol w:w="1205"/>
        <w:gridCol w:w="2410"/>
        <w:gridCol w:w="3827"/>
        <w:gridCol w:w="1559"/>
      </w:tblGrid>
      <w:tr w:rsidR="00F347B6" w:rsidRPr="001E1798" w14:paraId="10461198" w14:textId="77777777" w:rsidTr="00F347B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60486" w14:textId="77777777" w:rsidR="00823659" w:rsidRPr="001E1798" w:rsidRDefault="00823659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844EB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Номер </w:t>
            </w:r>
            <w:proofErr w:type="spellStart"/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инаименование</w:t>
            </w:r>
            <w:proofErr w:type="spellEnd"/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основного мероприятия, мероприятия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8ED12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BB59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12FFA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A5B6B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hAnsi="Times New Roman"/>
                <w:sz w:val="20"/>
                <w:szCs w:val="20"/>
              </w:rPr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1EA4B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347B6" w:rsidRPr="001E1798" w14:paraId="4B4EC7F0" w14:textId="77777777" w:rsidTr="00F347B6">
        <w:trPr>
          <w:trHeight w:val="20"/>
        </w:trPr>
        <w:tc>
          <w:tcPr>
            <w:tcW w:w="426" w:type="dxa"/>
            <w:vMerge/>
            <w:vAlign w:val="center"/>
          </w:tcPr>
          <w:p w14:paraId="6B1DBF98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6F4C201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567794D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49562B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F87D7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</w:tcPr>
          <w:p w14:paraId="24F3060B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1A3BA179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CAE71C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347B6" w:rsidRPr="001E1798" w14:paraId="0D880ED7" w14:textId="77777777" w:rsidTr="00F347B6">
        <w:trPr>
          <w:trHeight w:val="20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91F53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38485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FEC8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308B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2E585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BF542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CCBED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832F7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823659" w:rsidRPr="001E1798" w14:paraId="2BD567E7" w14:textId="77777777" w:rsidTr="00F347B6">
        <w:trPr>
          <w:trHeight w:val="20"/>
          <w:tblHeader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E112B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</w:t>
            </w:r>
            <w:proofErr w:type="spellStart"/>
            <w:proofErr w:type="gramStart"/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поселения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</w:t>
            </w:r>
            <w:proofErr w:type="spellEnd"/>
            <w:r w:rsidR="000457B8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823659" w:rsidRPr="001E1798" w14:paraId="6FD58917" w14:textId="77777777" w:rsidTr="00F347B6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14:paraId="34FFD51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7"/>
            <w:shd w:val="clear" w:color="auto" w:fill="auto"/>
            <w:vAlign w:val="bottom"/>
          </w:tcPr>
          <w:p w14:paraId="559FD5A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Подпрограмма 1. 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Основные направления благоустройства территории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F347B6" w:rsidRPr="001E1798" w14:paraId="7CC61686" w14:textId="77777777" w:rsidTr="00F347B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6DF9347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0C5F6014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1.1. Расходы на уличное (наружное) освещение территории </w:t>
            </w:r>
          </w:p>
        </w:tc>
        <w:tc>
          <w:tcPr>
            <w:tcW w:w="2409" w:type="dxa"/>
            <w:shd w:val="clear" w:color="auto" w:fill="auto"/>
          </w:tcPr>
          <w:p w14:paraId="41F5897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03A6E4BC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34A1BF9D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40B02B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8B33C10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Ухудшение качества уличного освещения, не достаточность оснащения сетью уличного освещения;</w:t>
            </w:r>
          </w:p>
          <w:p w14:paraId="2F13EE81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2AB1A9A6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4FFD84F5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65B0EF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E5AC092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1.2. Мероприятия по содержанию зелёных насаждений  </w:t>
            </w:r>
          </w:p>
        </w:tc>
        <w:tc>
          <w:tcPr>
            <w:tcW w:w="2409" w:type="dxa"/>
            <w:shd w:val="clear" w:color="auto" w:fill="auto"/>
          </w:tcPr>
          <w:p w14:paraId="7A9A97D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17C14983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6D2DF809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915C1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E87C5A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9B5D6C7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39D3DE03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BE27DCD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B00F04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1.3 Благоустройство (содержание) мест захоронения</w:t>
            </w:r>
          </w:p>
        </w:tc>
        <w:tc>
          <w:tcPr>
            <w:tcW w:w="2409" w:type="dxa"/>
            <w:shd w:val="clear" w:color="auto" w:fill="auto"/>
          </w:tcPr>
          <w:p w14:paraId="7E0F70BE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316520C3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0FA69682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8BF8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07C69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755ADCC1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01D7A629" w14:textId="77777777" w:rsidTr="00F347B6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14:paraId="0FF8E35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A368108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1.4. Реализация прочих мероприятий</w:t>
            </w:r>
          </w:p>
        </w:tc>
        <w:tc>
          <w:tcPr>
            <w:tcW w:w="2409" w:type="dxa"/>
            <w:shd w:val="clear" w:color="auto" w:fill="auto"/>
          </w:tcPr>
          <w:p w14:paraId="7800F67B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57FCC012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16616841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31E946CD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D4E015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970CED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B6" w:rsidRPr="001E1798" w14:paraId="3DEE872E" w14:textId="77777777" w:rsidTr="00F347B6">
        <w:trPr>
          <w:trHeight w:val="20"/>
        </w:trPr>
        <w:tc>
          <w:tcPr>
            <w:tcW w:w="15451" w:type="dxa"/>
            <w:gridSpan w:val="8"/>
            <w:shd w:val="clear" w:color="auto" w:fill="auto"/>
          </w:tcPr>
          <w:p w14:paraId="490E2000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Горняцкого 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47B6" w:rsidRPr="001E1798" w14:paraId="29E992BD" w14:textId="77777777" w:rsidTr="00F347B6">
        <w:trPr>
          <w:trHeight w:val="20"/>
        </w:trPr>
        <w:tc>
          <w:tcPr>
            <w:tcW w:w="426" w:type="dxa"/>
            <w:shd w:val="clear" w:color="auto" w:fill="auto"/>
          </w:tcPr>
          <w:p w14:paraId="02C4BEC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0D70A8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2.1. 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409" w:type="dxa"/>
            <w:shd w:val="clear" w:color="auto" w:fill="auto"/>
          </w:tcPr>
          <w:p w14:paraId="64BB555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01C54D2A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092DE8FA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414F727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FE67605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4A569C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0AF1E00" w14:textId="77777777" w:rsidR="00823659" w:rsidRPr="001E1798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91EA876" w14:textId="77777777" w:rsidR="00823659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831952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132E54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891FFC0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40D3C7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AD4B72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D826566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E78CFEC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BCD70B9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36A1078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706AC53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60DD919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C4E721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87CC12B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50B4134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BD10C4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DD1F0D1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A104BA8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E333BA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E855F46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DA4CAD5" w14:textId="77777777" w:rsidR="00C72688" w:rsidRDefault="00C72688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6063561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773AA892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</w:p>
    <w:p w14:paraId="2061DD2E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 w:rsidR="0089038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="00C72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656EF62A" w14:textId="77777777" w:rsidR="00B1433D" w:rsidRPr="00F347B6" w:rsidRDefault="00B1433D" w:rsidP="00F34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676"/>
      <w:bookmarkEnd w:id="0"/>
    </w:p>
    <w:p w14:paraId="6CE69BE5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>Расходы</w:t>
      </w:r>
    </w:p>
    <w:p w14:paraId="65F79CF2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 xml:space="preserve">местного бюджета на реализацию муниципальной программы </w:t>
      </w:r>
      <w:r w:rsidR="00F066B6" w:rsidRPr="00F347B6">
        <w:rPr>
          <w:rFonts w:ascii="Times New Roman" w:eastAsia="Calibri" w:hAnsi="Times New Roman"/>
          <w:sz w:val="28"/>
          <w:szCs w:val="28"/>
          <w:lang w:eastAsia="en-US"/>
        </w:rPr>
        <w:t>Горняцкого</w:t>
      </w:r>
      <w:r w:rsidRPr="00F347B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674CDA63" w14:textId="77777777" w:rsidR="00823659" w:rsidRPr="00F347B6" w:rsidRDefault="00F347B6" w:rsidP="00F347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433D" w:rsidRPr="00F347B6">
        <w:rPr>
          <w:rFonts w:ascii="Times New Roman" w:hAnsi="Times New Roman"/>
          <w:sz w:val="28"/>
          <w:szCs w:val="28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14:paraId="0A62E614" w14:textId="77777777" w:rsidR="00823659" w:rsidRPr="005E426A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42"/>
        <w:gridCol w:w="567"/>
        <w:gridCol w:w="709"/>
        <w:gridCol w:w="708"/>
      </w:tblGrid>
      <w:tr w:rsidR="006B3B3E" w:rsidRPr="00F347B6" w14:paraId="66973E2A" w14:textId="77777777" w:rsidTr="00BF058D">
        <w:trPr>
          <w:cantSplit/>
          <w:trHeight w:val="20"/>
        </w:trPr>
        <w:tc>
          <w:tcPr>
            <w:tcW w:w="1809" w:type="dxa"/>
            <w:vMerge w:val="restart"/>
            <w:vAlign w:val="center"/>
          </w:tcPr>
          <w:p w14:paraId="0F21462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программы/ подпрограммы</w:t>
            </w:r>
          </w:p>
        </w:tc>
        <w:tc>
          <w:tcPr>
            <w:tcW w:w="2410" w:type="dxa"/>
            <w:vMerge w:val="restart"/>
            <w:vAlign w:val="center"/>
          </w:tcPr>
          <w:p w14:paraId="0A8C8163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4B4C702E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 xml:space="preserve">Ответственный    </w:t>
            </w:r>
            <w:r w:rsidRPr="00F347B6">
              <w:rPr>
                <w:rFonts w:ascii="Times New Roman" w:hAnsi="Times New Roman"/>
                <w:sz w:val="20"/>
                <w:szCs w:val="20"/>
              </w:rPr>
              <w:br/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850" w:type="dxa"/>
            <w:vMerge w:val="restart"/>
            <w:vAlign w:val="center"/>
          </w:tcPr>
          <w:p w14:paraId="4E787DE9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13"/>
            <w:vAlign w:val="center"/>
          </w:tcPr>
          <w:p w14:paraId="7F832E6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6B3B3E" w:rsidRPr="00F347B6" w14:paraId="228CBE79" w14:textId="77777777" w:rsidTr="00EF7B05">
        <w:trPr>
          <w:cantSplit/>
          <w:trHeight w:val="20"/>
        </w:trPr>
        <w:tc>
          <w:tcPr>
            <w:tcW w:w="1809" w:type="dxa"/>
            <w:vMerge/>
            <w:vAlign w:val="center"/>
          </w:tcPr>
          <w:p w14:paraId="5338C612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4138132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50412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0DFE416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3DE9F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7A44CD77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3C8B4571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45F3D997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36EF5205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162A4D5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6FE55C3D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4D10905D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vAlign w:val="center"/>
          </w:tcPr>
          <w:p w14:paraId="0F7F1189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vAlign w:val="center"/>
          </w:tcPr>
          <w:p w14:paraId="18D06EC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0F361F4F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14:paraId="2A5BE5D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6B3B3E" w:rsidRPr="00F347B6" w14:paraId="46BE470B" w14:textId="77777777" w:rsidTr="00EF7B05">
        <w:trPr>
          <w:cantSplit/>
          <w:trHeight w:val="20"/>
        </w:trPr>
        <w:tc>
          <w:tcPr>
            <w:tcW w:w="1809" w:type="dxa"/>
            <w:vAlign w:val="center"/>
          </w:tcPr>
          <w:p w14:paraId="0C73F43D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76D7830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DA8B3D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C07EFE2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78A9476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A6E20F2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DF2D8F4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0879D7D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55A2CB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2F7271FA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48B4335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D9E3BB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3A65D829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70228052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76A1CB69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380584A4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B3B3E" w:rsidRPr="00F347B6" w14:paraId="3668C988" w14:textId="77777777" w:rsidTr="00EF7B05">
        <w:trPr>
          <w:cantSplit/>
          <w:trHeight w:val="20"/>
        </w:trPr>
        <w:tc>
          <w:tcPr>
            <w:tcW w:w="6062" w:type="dxa"/>
            <w:gridSpan w:val="3"/>
          </w:tcPr>
          <w:p w14:paraId="0CB84512" w14:textId="77777777" w:rsidR="002B525C" w:rsidRPr="00F347B6" w:rsidRDefault="002B525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D81BC9" w:rsidRPr="00F347B6">
              <w:rPr>
                <w:rFonts w:ascii="Times New Roman" w:hAnsi="Times New Roman"/>
                <w:sz w:val="24"/>
                <w:szCs w:val="24"/>
              </w:rPr>
              <w:t>ьная програм</w:t>
            </w:r>
            <w:r w:rsidR="00F347B6">
              <w:rPr>
                <w:rFonts w:ascii="Times New Roman" w:hAnsi="Times New Roman"/>
                <w:sz w:val="24"/>
                <w:szCs w:val="24"/>
              </w:rPr>
              <w:t>ма «</w:t>
            </w:r>
            <w:r w:rsidR="00C67BB5" w:rsidRPr="00F347B6">
              <w:rPr>
                <w:rFonts w:ascii="Times New Roman" w:hAnsi="Times New Roman"/>
                <w:sz w:val="24"/>
                <w:szCs w:val="24"/>
              </w:rPr>
              <w:t>Благоустройство территории Горняцкого сельского поселения</w:t>
            </w:r>
            <w:r w:rsidR="00F347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43E6F60" w14:textId="77777777" w:rsidR="002B525C" w:rsidRPr="004E7DF1" w:rsidRDefault="00A13425" w:rsidP="00935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52969,2</w:t>
            </w:r>
          </w:p>
        </w:tc>
        <w:tc>
          <w:tcPr>
            <w:tcW w:w="709" w:type="dxa"/>
          </w:tcPr>
          <w:p w14:paraId="3A437351" w14:textId="77777777" w:rsidR="002B525C" w:rsidRPr="001A3946" w:rsidRDefault="0066100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48ABC22B" w14:textId="77777777" w:rsidR="002B525C" w:rsidRPr="001A3946" w:rsidRDefault="001F0D41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0044BA00" w14:textId="77777777" w:rsidR="002B525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67A04553" w14:textId="77777777" w:rsidR="002B525C" w:rsidRPr="00F17758" w:rsidRDefault="00441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0A906B41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6F6644" w14:textId="77777777" w:rsidR="002B525C" w:rsidRPr="001A3946" w:rsidRDefault="004C27B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53</w:t>
            </w:r>
            <w:r w:rsidR="00AE7DA0">
              <w:rPr>
                <w:rFonts w:ascii="Times New Roman" w:hAnsi="Times New Roman"/>
                <w:spacing w:val="-4"/>
                <w:sz w:val="20"/>
                <w:szCs w:val="20"/>
              </w:rPr>
              <w:t>22,1</w:t>
            </w:r>
          </w:p>
        </w:tc>
        <w:tc>
          <w:tcPr>
            <w:tcW w:w="709" w:type="dxa"/>
          </w:tcPr>
          <w:p w14:paraId="09B32DC0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39EED992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1B1D8012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55C6F7B2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4D195A9B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60B5B836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A56FC4" w:rsidRPr="00F347B6" w14:paraId="17D5CBD4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6D083F0B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Основные направления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06784A0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</w:tcPr>
          <w:p w14:paraId="4E57E33D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57168" w14:textId="77777777" w:rsidR="00A56FC4" w:rsidRPr="004E7DF1" w:rsidRDefault="00A13425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52969,2</w:t>
            </w:r>
          </w:p>
        </w:tc>
        <w:tc>
          <w:tcPr>
            <w:tcW w:w="709" w:type="dxa"/>
          </w:tcPr>
          <w:p w14:paraId="77CC58E0" w14:textId="77777777" w:rsidR="00A56FC4" w:rsidRPr="001A394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757A8F1E" w14:textId="77777777" w:rsidR="00A56FC4" w:rsidRPr="001A3946" w:rsidRDefault="00D5120A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79D17AF0" w14:textId="77777777" w:rsidR="00A56FC4" w:rsidRPr="001A3946" w:rsidRDefault="001045A0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746651EE" w14:textId="77777777" w:rsidR="00A56FC4" w:rsidRPr="00F17758" w:rsidRDefault="0044158D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14620456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F4D07E0" w14:textId="77777777" w:rsidR="00A56FC4" w:rsidRPr="001A3946" w:rsidRDefault="00AE7DA0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5322,1</w:t>
            </w:r>
          </w:p>
        </w:tc>
        <w:tc>
          <w:tcPr>
            <w:tcW w:w="709" w:type="dxa"/>
          </w:tcPr>
          <w:p w14:paraId="1933CB6F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7310177F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4B62497D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14AA1F0C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5D75D2A5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0C1EE221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F859AC" w:rsidRPr="00F347B6" w14:paraId="2855F7CB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7FF9548F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DFC45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F347B6">
              <w:rPr>
                <w:rFonts w:ascii="Times New Roman" w:hAnsi="Times New Roman"/>
                <w:sz w:val="24"/>
                <w:szCs w:val="24"/>
              </w:rPr>
              <w:t>1.Уличное</w:t>
            </w:r>
            <w:proofErr w:type="gramEnd"/>
            <w:r w:rsidRPr="00F347B6">
              <w:rPr>
                <w:rFonts w:ascii="Times New Roman" w:hAnsi="Times New Roman"/>
                <w:sz w:val="24"/>
                <w:szCs w:val="24"/>
              </w:rPr>
              <w:t xml:space="preserve"> освещение территории</w:t>
            </w:r>
          </w:p>
        </w:tc>
        <w:tc>
          <w:tcPr>
            <w:tcW w:w="1843" w:type="dxa"/>
          </w:tcPr>
          <w:p w14:paraId="4E33A288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2DEF0F7A" w14:textId="77777777" w:rsidR="00F859AC" w:rsidRPr="00186D08" w:rsidRDefault="00A13425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36763,8</w:t>
            </w:r>
          </w:p>
        </w:tc>
        <w:tc>
          <w:tcPr>
            <w:tcW w:w="709" w:type="dxa"/>
          </w:tcPr>
          <w:p w14:paraId="47318D84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2196,9</w:t>
            </w:r>
          </w:p>
        </w:tc>
        <w:tc>
          <w:tcPr>
            <w:tcW w:w="709" w:type="dxa"/>
          </w:tcPr>
          <w:p w14:paraId="530EE4C2" w14:textId="77777777" w:rsidR="00F859AC" w:rsidRPr="001A3946" w:rsidRDefault="009355D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2503,1</w:t>
            </w:r>
          </w:p>
        </w:tc>
        <w:tc>
          <w:tcPr>
            <w:tcW w:w="709" w:type="dxa"/>
          </w:tcPr>
          <w:p w14:paraId="7D6ABE37" w14:textId="77777777" w:rsidR="00F859AC" w:rsidRPr="001A3946" w:rsidRDefault="00323FB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14:paraId="031038B9" w14:textId="77777777" w:rsidR="00F859AC" w:rsidRPr="001A3946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2692,3</w:t>
            </w:r>
          </w:p>
        </w:tc>
        <w:tc>
          <w:tcPr>
            <w:tcW w:w="709" w:type="dxa"/>
          </w:tcPr>
          <w:p w14:paraId="205CC4AF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580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1F23F40" w14:textId="77777777" w:rsidR="00F859AC" w:rsidRPr="001A3946" w:rsidRDefault="00AE7D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3577,6</w:t>
            </w:r>
          </w:p>
        </w:tc>
        <w:tc>
          <w:tcPr>
            <w:tcW w:w="709" w:type="dxa"/>
          </w:tcPr>
          <w:p w14:paraId="65714447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46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74,6</w:t>
            </w:r>
          </w:p>
        </w:tc>
        <w:tc>
          <w:tcPr>
            <w:tcW w:w="708" w:type="dxa"/>
          </w:tcPr>
          <w:p w14:paraId="45554351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4908,3</w:t>
            </w:r>
          </w:p>
        </w:tc>
        <w:tc>
          <w:tcPr>
            <w:tcW w:w="709" w:type="dxa"/>
          </w:tcPr>
          <w:p w14:paraId="73044700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  <w:gridSpan w:val="2"/>
          </w:tcPr>
          <w:p w14:paraId="0624BD45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</w:tcPr>
          <w:p w14:paraId="4A7DB3B1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8" w:type="dxa"/>
          </w:tcPr>
          <w:p w14:paraId="53636CE9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</w:tr>
      <w:tr w:rsidR="00F859AC" w:rsidRPr="00F347B6" w14:paraId="3CD55B93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050FF5B9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27EEA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1.2. Озеленение территории</w:t>
            </w:r>
          </w:p>
        </w:tc>
        <w:tc>
          <w:tcPr>
            <w:tcW w:w="1843" w:type="dxa"/>
          </w:tcPr>
          <w:p w14:paraId="07DBC681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155B0122" w14:textId="77777777" w:rsidR="00F859AC" w:rsidRPr="00306EEA" w:rsidRDefault="00A13425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4109,7</w:t>
            </w:r>
          </w:p>
        </w:tc>
        <w:tc>
          <w:tcPr>
            <w:tcW w:w="709" w:type="dxa"/>
          </w:tcPr>
          <w:p w14:paraId="5F4726A7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1025,6</w:t>
            </w:r>
          </w:p>
        </w:tc>
        <w:tc>
          <w:tcPr>
            <w:tcW w:w="709" w:type="dxa"/>
          </w:tcPr>
          <w:p w14:paraId="47A2C270" w14:textId="77777777" w:rsidR="00F859AC" w:rsidRPr="001A3946" w:rsidRDefault="009355D9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990,1</w:t>
            </w:r>
          </w:p>
        </w:tc>
        <w:tc>
          <w:tcPr>
            <w:tcW w:w="709" w:type="dxa"/>
          </w:tcPr>
          <w:p w14:paraId="4A0A207F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018D91DD" w14:textId="77777777" w:rsidR="00F859AC" w:rsidRPr="001A3946" w:rsidRDefault="00BF0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48</w:t>
            </w:r>
            <w:r w:rsidR="00306EEA">
              <w:rPr>
                <w:rFonts w:ascii="Times New Roman" w:hAnsi="Times New Roman"/>
                <w:sz w:val="20"/>
                <w:szCs w:val="20"/>
              </w:rPr>
              <w:t>8</w:t>
            </w:r>
            <w:r w:rsidRPr="001A39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F218A14" w14:textId="77777777" w:rsidR="00F859AC" w:rsidRPr="001A3946" w:rsidRDefault="00B023D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  <w:r w:rsidR="001045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4BADCFC" w14:textId="77777777" w:rsidR="00F859AC" w:rsidRPr="001A3946" w:rsidRDefault="00AE7D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709" w:type="dxa"/>
          </w:tcPr>
          <w:p w14:paraId="7FBC8BF8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7F52982C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1EA4C7F2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14:paraId="32976169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7480D275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14:paraId="0D16C021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F859AC" w:rsidRPr="00F347B6" w14:paraId="01361310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6026E8F9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C478BD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Благоустройство (содержание) мест захоронения</w:t>
            </w:r>
          </w:p>
        </w:tc>
        <w:tc>
          <w:tcPr>
            <w:tcW w:w="1843" w:type="dxa"/>
          </w:tcPr>
          <w:p w14:paraId="3F58D429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4DCFF924" w14:textId="77777777" w:rsidR="00F859AC" w:rsidRPr="00C009EF" w:rsidRDefault="00A13425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3947,7</w:t>
            </w:r>
          </w:p>
        </w:tc>
        <w:tc>
          <w:tcPr>
            <w:tcW w:w="709" w:type="dxa"/>
          </w:tcPr>
          <w:p w14:paraId="3E95C886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14:paraId="133A8C7B" w14:textId="77777777" w:rsidR="00F859AC" w:rsidRPr="001A3946" w:rsidRDefault="009E00C7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709" w:type="dxa"/>
          </w:tcPr>
          <w:p w14:paraId="482C0F51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5D547EF3" w14:textId="77777777" w:rsidR="00F859AC" w:rsidRPr="001A3946" w:rsidRDefault="00306EEA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609,8</w:t>
            </w:r>
          </w:p>
        </w:tc>
        <w:tc>
          <w:tcPr>
            <w:tcW w:w="709" w:type="dxa"/>
          </w:tcPr>
          <w:p w14:paraId="0D971908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23DE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78A7F8D5" w14:textId="77777777" w:rsidR="00F859AC" w:rsidRPr="001A3946" w:rsidRDefault="00AE7D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491,9</w:t>
            </w:r>
          </w:p>
        </w:tc>
        <w:tc>
          <w:tcPr>
            <w:tcW w:w="709" w:type="dxa"/>
          </w:tcPr>
          <w:p w14:paraId="5F01F4AB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69143689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14:paraId="477D0D9F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23805D29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E82C3EA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9A2AF90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6D471EB5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128607EF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EB1B5D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1.4. Реализация пр</w:t>
            </w:r>
            <w:r>
              <w:rPr>
                <w:rFonts w:ascii="Times New Roman" w:hAnsi="Times New Roman"/>
                <w:sz w:val="24"/>
                <w:szCs w:val="24"/>
              </w:rPr>
              <w:t>очих мероприятий</w:t>
            </w:r>
          </w:p>
        </w:tc>
        <w:tc>
          <w:tcPr>
            <w:tcW w:w="1843" w:type="dxa"/>
          </w:tcPr>
          <w:p w14:paraId="6885A553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6A243DE9" w14:textId="77777777" w:rsidR="00436040" w:rsidRPr="00F17758" w:rsidRDefault="00E74AE7" w:rsidP="00EC2D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5471,6</w:t>
            </w:r>
          </w:p>
        </w:tc>
        <w:tc>
          <w:tcPr>
            <w:tcW w:w="709" w:type="dxa"/>
          </w:tcPr>
          <w:p w14:paraId="0B680EE8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709" w:type="dxa"/>
          </w:tcPr>
          <w:p w14:paraId="3210860A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709" w:type="dxa"/>
          </w:tcPr>
          <w:p w14:paraId="3EF30A78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0CE57976" w14:textId="77777777" w:rsidR="00F859AC" w:rsidRPr="00F17758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1155,3</w:t>
            </w:r>
          </w:p>
        </w:tc>
        <w:tc>
          <w:tcPr>
            <w:tcW w:w="709" w:type="dxa"/>
          </w:tcPr>
          <w:p w14:paraId="5A714B81" w14:textId="77777777" w:rsidR="00F859AC" w:rsidRPr="001A3946" w:rsidRDefault="00EC2D8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23DE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6A7113" w14:textId="77777777" w:rsidR="00F859AC" w:rsidRPr="001A3946" w:rsidRDefault="00AE7D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955,6</w:t>
            </w:r>
          </w:p>
        </w:tc>
        <w:tc>
          <w:tcPr>
            <w:tcW w:w="709" w:type="dxa"/>
          </w:tcPr>
          <w:p w14:paraId="5980BE3E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14:paraId="3B0F3048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14:paraId="50BC193D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2"/>
          </w:tcPr>
          <w:p w14:paraId="5B212641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14:paraId="21C57770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</w:tcPr>
          <w:p w14:paraId="2F83C5C7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EC44BD" w:rsidRPr="00F347B6" w14:paraId="78A48C5E" w14:textId="77777777" w:rsidTr="00EF7B05">
        <w:trPr>
          <w:cantSplit/>
          <w:trHeight w:val="20"/>
        </w:trPr>
        <w:tc>
          <w:tcPr>
            <w:tcW w:w="1809" w:type="dxa"/>
          </w:tcPr>
          <w:p w14:paraId="5C720787" w14:textId="77777777" w:rsidR="00EC44BD" w:rsidRPr="00F347B6" w:rsidRDefault="00EC44BD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7B6F6" w14:textId="77777777" w:rsidR="00EC44BD" w:rsidRPr="001708CB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0ADB">
              <w:rPr>
                <w:rFonts w:ascii="Times New Roman" w:hAnsi="Times New Roman"/>
                <w:sz w:val="24"/>
                <w:szCs w:val="24"/>
              </w:rPr>
              <w:t>5</w:t>
            </w:r>
            <w:r w:rsidR="001708CB" w:rsidRPr="00400ADB">
              <w:rPr>
                <w:rFonts w:ascii="Times New Roman" w:hAnsi="Times New Roman"/>
                <w:sz w:val="24"/>
                <w:szCs w:val="24"/>
              </w:rPr>
              <w:t xml:space="preserve"> Развитие и благоустройство общественных территорий поселения</w:t>
            </w:r>
          </w:p>
        </w:tc>
        <w:tc>
          <w:tcPr>
            <w:tcW w:w="1843" w:type="dxa"/>
          </w:tcPr>
          <w:p w14:paraId="6052CAF0" w14:textId="77777777" w:rsidR="00EC44BD" w:rsidRPr="00F347B6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634055A4" w14:textId="77777777" w:rsidR="00EC44BD" w:rsidRPr="00F17758" w:rsidRDefault="00323FB3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2676,4</w:t>
            </w:r>
          </w:p>
        </w:tc>
        <w:tc>
          <w:tcPr>
            <w:tcW w:w="709" w:type="dxa"/>
          </w:tcPr>
          <w:p w14:paraId="36226978" w14:textId="77777777" w:rsidR="00EC44BD" w:rsidRPr="001A3946" w:rsidRDefault="00EA5F2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134E1DB" w14:textId="77777777" w:rsidR="00EC44BD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1166,5</w:t>
            </w:r>
          </w:p>
        </w:tc>
        <w:tc>
          <w:tcPr>
            <w:tcW w:w="709" w:type="dxa"/>
          </w:tcPr>
          <w:p w14:paraId="44C9706A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14:paraId="7EEA74E3" w14:textId="77777777" w:rsidR="00EC44BD" w:rsidRPr="00F17758" w:rsidRDefault="00251692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7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3931544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CA37B4A" w14:textId="77777777" w:rsidR="00EC44BD" w:rsidRPr="001A3946" w:rsidRDefault="00F818F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6BD9874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28E7A6D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EFB6ABB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0E3A7E8C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5158903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6363538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6186C032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5BA9E8FC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05BE8AF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FA52F3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4CF1CC" w14:textId="77777777" w:rsidR="00F859AC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E4D776" w14:textId="77777777" w:rsidR="00F859AC" w:rsidRPr="00F347B6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2A7942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7AC1B0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66563E3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B5EB56" w14:textId="77777777" w:rsidR="00F859AC" w:rsidRPr="00F347B6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011FCFD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2338F8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B4D71BD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113980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40D7B52C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4E3260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8EF5B1B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9AC" w:rsidRPr="00F347B6" w14:paraId="4ACD444B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09883082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9A5BF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F347B6">
              <w:rPr>
                <w:rFonts w:ascii="Times New Roman" w:hAnsi="Times New Roman"/>
                <w:sz w:val="24"/>
                <w:szCs w:val="24"/>
              </w:rPr>
              <w:t>1.Проведение</w:t>
            </w:r>
            <w:proofErr w:type="gramEnd"/>
            <w:r w:rsidRPr="00F347B6">
              <w:rPr>
                <w:rFonts w:ascii="Times New Roman" w:hAnsi="Times New Roman"/>
                <w:sz w:val="24"/>
                <w:szCs w:val="24"/>
              </w:rPr>
              <w:t xml:space="preserve"> субботников и месячников по санитарной очистке основных и прилегающих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1864E9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E3EDEC" w14:textId="77777777" w:rsidR="00F859AC" w:rsidRPr="00F347B6" w:rsidRDefault="00AE5408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2B682D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E486057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9A4A2DA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C085658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E53CF1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5FD4A0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6CC740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</w:t>
            </w:r>
            <w:r w:rsidR="00AE5408">
              <w:rPr>
                <w:rFonts w:ascii="Times New Roman" w:hAnsi="Times New Roman"/>
                <w:sz w:val="24"/>
                <w:szCs w:val="24"/>
              </w:rPr>
              <w:t>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24ED3E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AE3B43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0C246E15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9FCEF4" w14:textId="77777777" w:rsidR="00F859AC" w:rsidRPr="00F347B6" w:rsidRDefault="00F859AC" w:rsidP="00AE5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9D350BD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FC1BEB9" w14:textId="77777777" w:rsidR="00C51851" w:rsidRDefault="00C51851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6BE9202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7F3FF30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691B193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5625C6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F400D0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0CFE3E9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2672BE7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B0BF09F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41AC3FA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1DD1ADA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A5BC62F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DCEBA43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ECC8E3C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8794ADE" w14:textId="77777777" w:rsidR="00A40392" w:rsidRDefault="00A40392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к муниципальной программе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bookmarkStart w:id="1" w:name="_Hlk82785892"/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bookmarkEnd w:id="1"/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403A13E5" w14:textId="77777777" w:rsidR="00A40392" w:rsidRDefault="00A40392" w:rsidP="00A40392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0F1A0B97" w14:textId="77777777" w:rsidR="00A40392" w:rsidRDefault="00A40392" w:rsidP="00A4039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РАСХОДЫ</w:t>
      </w:r>
      <w:r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ar-SA"/>
        </w:rPr>
        <w:t>Горняцкого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80"/>
        <w:gridCol w:w="2546"/>
        <w:gridCol w:w="1415"/>
        <w:gridCol w:w="850"/>
        <w:gridCol w:w="850"/>
        <w:gridCol w:w="587"/>
        <w:gridCol w:w="736"/>
        <w:gridCol w:w="709"/>
        <w:gridCol w:w="567"/>
        <w:gridCol w:w="567"/>
        <w:gridCol w:w="567"/>
        <w:gridCol w:w="539"/>
        <w:gridCol w:w="19"/>
        <w:gridCol w:w="548"/>
        <w:gridCol w:w="19"/>
        <w:gridCol w:w="548"/>
        <w:gridCol w:w="19"/>
        <w:gridCol w:w="704"/>
        <w:gridCol w:w="15"/>
      </w:tblGrid>
      <w:tr w:rsidR="00A40392" w14:paraId="3E3A4A22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59B2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муниципальной программы, 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номер и наименование подпрограммы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A90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20BAE465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C55E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1D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Расходы (тыс. рублей), годы</w:t>
            </w:r>
          </w:p>
        </w:tc>
      </w:tr>
      <w:tr w:rsidR="00A40392" w14:paraId="30649461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CE32" w14:textId="77777777" w:rsidR="00A40392" w:rsidRDefault="00A40392" w:rsidP="00C578AD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D2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3D18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985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F42F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79D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84A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AA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F4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C7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55A5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F6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1BF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26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04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2030</w:t>
            </w:r>
          </w:p>
        </w:tc>
      </w:tr>
      <w:tr w:rsidR="00A40392" w14:paraId="2240331E" w14:textId="77777777" w:rsidTr="00452AE4">
        <w:trPr>
          <w:gridAfter w:val="1"/>
          <w:wAfter w:w="15" w:type="dxa"/>
          <w:trHeight w:val="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0EF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595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CEC8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DB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5D5B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6A63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3B6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CF5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AF9E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3E93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91B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CBE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92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4B7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CD1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15</w:t>
            </w:r>
          </w:p>
        </w:tc>
      </w:tr>
      <w:tr w:rsidR="00A40392" w14:paraId="622C9441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31E" w14:textId="77777777" w:rsidR="00A40392" w:rsidRDefault="00A40392" w:rsidP="00C578AD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Горняцкого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8BC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F0A" w14:textId="77777777" w:rsidR="00A40392" w:rsidRPr="00F61728" w:rsidRDefault="002B3A87" w:rsidP="00450E12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="00AF7E2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450E12">
              <w:rPr>
                <w:rFonts w:ascii="Times New Roman" w:hAnsi="Times New Roman"/>
                <w:sz w:val="20"/>
                <w:szCs w:val="20"/>
                <w:lang w:eastAsia="ar-SA"/>
              </w:rPr>
              <w:t>969</w:t>
            </w:r>
            <w:r w:rsidR="00AF7E21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450E1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94D6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40C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CB7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6B5" w14:textId="77777777" w:rsidR="00A40392" w:rsidRPr="00F61728" w:rsidRDefault="00515ABE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49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3D0" w14:textId="77777777" w:rsidR="00A40392" w:rsidRPr="00F61728" w:rsidRDefault="00AF7E21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 w:rsidR="00B87D5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322,1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ACA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442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FC2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88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6A3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966" w14:textId="77777777" w:rsidR="00A40392" w:rsidRPr="00F61728" w:rsidRDefault="00A40392" w:rsidP="00C578AD">
            <w:pP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5F0875F0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886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0A2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C87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38A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F93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71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28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015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1E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4D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FB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FF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F80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7A2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C4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14:paraId="69056350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6F8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FAD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C28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B1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DC5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94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51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5E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17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17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71D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A6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2B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1A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65D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1331985D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2A0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071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15B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5E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98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EF7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D8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88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7F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86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A20ED8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AF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DB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60D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8B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27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48054F" w14:paraId="4E7A007B" w14:textId="77777777" w:rsidTr="00A97D82">
        <w:trPr>
          <w:trHeight w:val="351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DD0E" w14:textId="77777777" w:rsidR="0048054F" w:rsidRDefault="0048054F" w:rsidP="004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67E8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902" w14:textId="77777777" w:rsidR="0048054F" w:rsidRPr="00F17758" w:rsidRDefault="00450E12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52969,2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097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9E8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615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470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A3E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FED" w14:textId="77777777" w:rsidR="0048054F" w:rsidRPr="00F61728" w:rsidRDefault="00F01F51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</w:t>
            </w:r>
            <w:r w:rsidR="00B87D5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1CD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2FC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B67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755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21A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818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48054F" w14:paraId="70A0E8D5" w14:textId="77777777" w:rsidTr="00A97D82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5EA1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«Основные направления благоустройства»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0833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1D4" w14:textId="77777777" w:rsidR="0048054F" w:rsidRPr="00F17758" w:rsidRDefault="00450E12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52969,2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208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BF4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A75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AE6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EB7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F0F" w14:textId="77777777" w:rsidR="0048054F" w:rsidRPr="00F61728" w:rsidRDefault="00F01F51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</w:t>
            </w:r>
            <w:r w:rsidR="00B87D5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E5A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C9B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54F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368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26D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AAE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3D70B3E5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3959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83016973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02D7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771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546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57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586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E1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57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16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D80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102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BB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9B5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783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6B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bookmarkEnd w:id="2"/>
      <w:tr w:rsidR="00F17758" w14:paraId="485CB86E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632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302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6D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5C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2E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24F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CB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DC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1A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28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63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92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F7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3C7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592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50B9774F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E5C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690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5AC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56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A9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59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F9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38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AB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64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DF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3B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CD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85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E2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14:paraId="01EC07C9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FAAC" w14:textId="77777777" w:rsidR="00B34561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4AF" w14:textId="77777777" w:rsidR="00B34561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EC23" w14:textId="77777777" w:rsidR="00B34561" w:rsidRPr="00F61728" w:rsidRDefault="00450E12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52969,2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42" w14:textId="77777777" w:rsidR="00B34561" w:rsidRPr="00F61728" w:rsidRDefault="00B34561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0E7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6D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7ED" w14:textId="77777777" w:rsidR="00B34561" w:rsidRPr="00F17758" w:rsidRDefault="00515ABE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3B1" w14:textId="77777777" w:rsidR="00B34561" w:rsidRPr="00F1775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587" w14:textId="77777777" w:rsidR="00B34561" w:rsidRPr="00F61728" w:rsidRDefault="00211DC6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53</w:t>
            </w:r>
            <w:r w:rsidR="00B87D5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D6D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9D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85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B84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EF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DD4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B34561" w:rsidRPr="00A4162A" w14:paraId="2078EA77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34E5C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lastRenderedPageBreak/>
              <w:t>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CEF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41AF" w14:textId="77777777" w:rsidR="00B34561" w:rsidRPr="00F61728" w:rsidRDefault="00B34561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66C" w14:textId="77777777" w:rsidR="00B34561" w:rsidRPr="00F61728" w:rsidRDefault="00A97D82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847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918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FF4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C23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2E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71C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511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A5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4C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C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FF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</w:tr>
      <w:tr w:rsidR="00B34561" w:rsidRPr="00A4162A" w14:paraId="1CCADCFD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C78E00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DBC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92E" w14:textId="77777777" w:rsidR="00B34561" w:rsidRPr="00F61728" w:rsidRDefault="00B34561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20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B5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A75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AB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8E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FA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86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89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EC1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C4C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C5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04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:rsidRPr="00A4162A" w14:paraId="2EFD78F1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A8DB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653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CAF" w14:textId="77777777" w:rsidR="00F17758" w:rsidRPr="00F61728" w:rsidRDefault="00BE1BAB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7B2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80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E5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23CA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33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6C6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531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02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F32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8A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6B8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67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:rsidRPr="00A4162A" w14:paraId="35BDBD5A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941C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8DA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580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55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B9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BB0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2BE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AC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F9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A74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53E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417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4A9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3C1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AF7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:rsidRPr="00A4162A" w14:paraId="77ADF2BB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6D8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B72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91F" w14:textId="77777777" w:rsidR="00B34561" w:rsidRPr="00F61728" w:rsidRDefault="00BE1BAB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9C2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75BE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1B1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AB6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F9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10A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B7F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02F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E3D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B0B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983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98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</w:tr>
    </w:tbl>
    <w:p w14:paraId="6745F741" w14:textId="77777777" w:rsidR="00A40392" w:rsidRDefault="00A40392" w:rsidP="00A403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22B5441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40392" w:rsidSect="00A653A8">
      <w:pgSz w:w="16838" w:h="11906" w:orient="landscape"/>
      <w:pgMar w:top="1418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FE7DB" w14:textId="77777777" w:rsidR="00F03806" w:rsidRDefault="00F03806">
      <w:pPr>
        <w:spacing w:after="0" w:line="240" w:lineRule="auto"/>
      </w:pPr>
      <w:r>
        <w:separator/>
      </w:r>
    </w:p>
  </w:endnote>
  <w:endnote w:type="continuationSeparator" w:id="0">
    <w:p w14:paraId="3CDB43DC" w14:textId="77777777" w:rsidR="00F03806" w:rsidRDefault="00F0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Segoe Print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DACE" w14:textId="77777777" w:rsidR="00F03806" w:rsidRDefault="00F03806">
      <w:pPr>
        <w:spacing w:after="0" w:line="240" w:lineRule="auto"/>
      </w:pPr>
      <w:r>
        <w:separator/>
      </w:r>
    </w:p>
  </w:footnote>
  <w:footnote w:type="continuationSeparator" w:id="0">
    <w:p w14:paraId="4FDA30B0" w14:textId="77777777" w:rsidR="00F03806" w:rsidRDefault="00F0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DC6D" w14:textId="77777777" w:rsidR="003B7140" w:rsidRDefault="003B7140">
    <w:pPr>
      <w:pStyle w:val="af"/>
    </w:pPr>
  </w:p>
  <w:p w14:paraId="4ED7440C" w14:textId="77777777" w:rsidR="003B7140" w:rsidRDefault="003B7140">
    <w:pPr>
      <w:pStyle w:val="af"/>
    </w:pPr>
  </w:p>
  <w:p w14:paraId="335A6357" w14:textId="77777777" w:rsidR="003B7140" w:rsidRDefault="003B7140">
    <w:pPr>
      <w:pStyle w:val="af"/>
    </w:pPr>
  </w:p>
  <w:p w14:paraId="2DA1D86C" w14:textId="77777777" w:rsidR="003B7140" w:rsidRDefault="003B7140">
    <w:pPr>
      <w:pStyle w:val="af"/>
    </w:pPr>
  </w:p>
  <w:p w14:paraId="34F87C94" w14:textId="77777777" w:rsidR="003B7140" w:rsidRDefault="003B714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21E45444"/>
    <w:multiLevelType w:val="hybridMultilevel"/>
    <w:tmpl w:val="3C44691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 w15:restartNumberingAfterBreak="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6694"/>
    <w:multiLevelType w:val="hybridMultilevel"/>
    <w:tmpl w:val="B35EB49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 w15:restartNumberingAfterBreak="0">
    <w:nsid w:val="4D7009E3"/>
    <w:multiLevelType w:val="multilevel"/>
    <w:tmpl w:val="18BAD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2" w15:restartNumberingAfterBreak="0">
    <w:nsid w:val="58DC27FE"/>
    <w:multiLevelType w:val="hybridMultilevel"/>
    <w:tmpl w:val="C53E85E0"/>
    <w:lvl w:ilvl="0" w:tplc="7D546A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5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7" w15:restartNumberingAfterBreak="0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 w15:restartNumberingAfterBreak="0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84BED"/>
    <w:multiLevelType w:val="hybridMultilevel"/>
    <w:tmpl w:val="12523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384057394">
    <w:abstractNumId w:val="10"/>
  </w:num>
  <w:num w:numId="2" w16cid:durableId="531042887">
    <w:abstractNumId w:val="11"/>
  </w:num>
  <w:num w:numId="3" w16cid:durableId="941835298">
    <w:abstractNumId w:val="12"/>
  </w:num>
  <w:num w:numId="4" w16cid:durableId="2098014222">
    <w:abstractNumId w:val="13"/>
  </w:num>
  <w:num w:numId="5" w16cid:durableId="363822788">
    <w:abstractNumId w:val="31"/>
  </w:num>
  <w:num w:numId="6" w16cid:durableId="2035180827">
    <w:abstractNumId w:val="40"/>
  </w:num>
  <w:num w:numId="7" w16cid:durableId="737440046">
    <w:abstractNumId w:val="20"/>
  </w:num>
  <w:num w:numId="8" w16cid:durableId="1725178547">
    <w:abstractNumId w:val="26"/>
  </w:num>
  <w:num w:numId="9" w16cid:durableId="641538271">
    <w:abstractNumId w:val="33"/>
  </w:num>
  <w:num w:numId="10" w16cid:durableId="622618456">
    <w:abstractNumId w:val="25"/>
  </w:num>
  <w:num w:numId="11" w16cid:durableId="1126778519">
    <w:abstractNumId w:val="41"/>
  </w:num>
  <w:num w:numId="12" w16cid:durableId="1767799381">
    <w:abstractNumId w:val="24"/>
  </w:num>
  <w:num w:numId="13" w16cid:durableId="1949896673">
    <w:abstractNumId w:val="43"/>
  </w:num>
  <w:num w:numId="14" w16cid:durableId="516696124">
    <w:abstractNumId w:val="23"/>
  </w:num>
  <w:num w:numId="15" w16cid:durableId="1366373458">
    <w:abstractNumId w:val="37"/>
  </w:num>
  <w:num w:numId="16" w16cid:durableId="1270626870">
    <w:abstractNumId w:val="19"/>
  </w:num>
  <w:num w:numId="17" w16cid:durableId="16912976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1186145">
    <w:abstractNumId w:val="35"/>
  </w:num>
  <w:num w:numId="19" w16cid:durableId="120081936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9651362">
    <w:abstractNumId w:val="39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7480159">
    <w:abstractNumId w:val="16"/>
  </w:num>
  <w:num w:numId="22" w16cid:durableId="279531421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844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7174864">
    <w:abstractNumId w:val="38"/>
  </w:num>
  <w:num w:numId="25" w16cid:durableId="213852226">
    <w:abstractNumId w:val="22"/>
  </w:num>
  <w:num w:numId="26" w16cid:durableId="1504974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0105532">
    <w:abstractNumId w:val="9"/>
  </w:num>
  <w:num w:numId="28" w16cid:durableId="1504861308">
    <w:abstractNumId w:val="7"/>
  </w:num>
  <w:num w:numId="29" w16cid:durableId="1643383959">
    <w:abstractNumId w:val="6"/>
  </w:num>
  <w:num w:numId="30" w16cid:durableId="916593744">
    <w:abstractNumId w:val="5"/>
  </w:num>
  <w:num w:numId="31" w16cid:durableId="1636527520">
    <w:abstractNumId w:val="4"/>
  </w:num>
  <w:num w:numId="32" w16cid:durableId="1128596062">
    <w:abstractNumId w:val="8"/>
  </w:num>
  <w:num w:numId="33" w16cid:durableId="3019616">
    <w:abstractNumId w:val="3"/>
  </w:num>
  <w:num w:numId="34" w16cid:durableId="977300218">
    <w:abstractNumId w:val="2"/>
  </w:num>
  <w:num w:numId="35" w16cid:durableId="1812674279">
    <w:abstractNumId w:val="1"/>
  </w:num>
  <w:num w:numId="36" w16cid:durableId="1222978285">
    <w:abstractNumId w:val="0"/>
  </w:num>
  <w:num w:numId="37" w16cid:durableId="4771921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145179">
    <w:abstractNumId w:val="14"/>
  </w:num>
  <w:num w:numId="39" w16cid:durableId="2118593267">
    <w:abstractNumId w:val="15"/>
  </w:num>
  <w:num w:numId="40" w16cid:durableId="1452556623">
    <w:abstractNumId w:val="42"/>
  </w:num>
  <w:num w:numId="41" w16cid:durableId="315230432">
    <w:abstractNumId w:val="21"/>
  </w:num>
  <w:num w:numId="42" w16cid:durableId="1251623138">
    <w:abstractNumId w:val="32"/>
  </w:num>
  <w:num w:numId="43" w16cid:durableId="876627824">
    <w:abstractNumId w:val="17"/>
  </w:num>
  <w:num w:numId="44" w16cid:durableId="535628845">
    <w:abstractNumId w:val="27"/>
  </w:num>
  <w:num w:numId="45" w16cid:durableId="722679265">
    <w:abstractNumId w:val="29"/>
  </w:num>
  <w:num w:numId="46" w16cid:durableId="19071810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DF"/>
    <w:rsid w:val="00002AB7"/>
    <w:rsid w:val="000047ED"/>
    <w:rsid w:val="00010737"/>
    <w:rsid w:val="00021300"/>
    <w:rsid w:val="00022632"/>
    <w:rsid w:val="00025D77"/>
    <w:rsid w:val="000269A9"/>
    <w:rsid w:val="00027D31"/>
    <w:rsid w:val="0003296C"/>
    <w:rsid w:val="00032B0E"/>
    <w:rsid w:val="000357EF"/>
    <w:rsid w:val="000373F8"/>
    <w:rsid w:val="00040092"/>
    <w:rsid w:val="00041BF7"/>
    <w:rsid w:val="00041E43"/>
    <w:rsid w:val="000438B5"/>
    <w:rsid w:val="000457B8"/>
    <w:rsid w:val="00050B42"/>
    <w:rsid w:val="00055F9A"/>
    <w:rsid w:val="000568DC"/>
    <w:rsid w:val="00056BA9"/>
    <w:rsid w:val="00061C60"/>
    <w:rsid w:val="0006407E"/>
    <w:rsid w:val="0006621B"/>
    <w:rsid w:val="00067769"/>
    <w:rsid w:val="000729F2"/>
    <w:rsid w:val="00073A6F"/>
    <w:rsid w:val="0007498F"/>
    <w:rsid w:val="00074AB9"/>
    <w:rsid w:val="0007510E"/>
    <w:rsid w:val="00075142"/>
    <w:rsid w:val="00075F62"/>
    <w:rsid w:val="00076DE6"/>
    <w:rsid w:val="000776A9"/>
    <w:rsid w:val="00082414"/>
    <w:rsid w:val="00086140"/>
    <w:rsid w:val="00087E85"/>
    <w:rsid w:val="00090262"/>
    <w:rsid w:val="00090A50"/>
    <w:rsid w:val="000945AB"/>
    <w:rsid w:val="00097D20"/>
    <w:rsid w:val="000A0084"/>
    <w:rsid w:val="000A01AF"/>
    <w:rsid w:val="000A0E50"/>
    <w:rsid w:val="000A2206"/>
    <w:rsid w:val="000A2990"/>
    <w:rsid w:val="000B54A9"/>
    <w:rsid w:val="000B5B75"/>
    <w:rsid w:val="000C1BE4"/>
    <w:rsid w:val="000C21FB"/>
    <w:rsid w:val="000C2976"/>
    <w:rsid w:val="000C605E"/>
    <w:rsid w:val="000C7034"/>
    <w:rsid w:val="000D07E9"/>
    <w:rsid w:val="000D1575"/>
    <w:rsid w:val="000D66D1"/>
    <w:rsid w:val="000D6D9D"/>
    <w:rsid w:val="000D6EF8"/>
    <w:rsid w:val="000D7C80"/>
    <w:rsid w:val="000D7DC1"/>
    <w:rsid w:val="000E73D2"/>
    <w:rsid w:val="000F28B8"/>
    <w:rsid w:val="000F4506"/>
    <w:rsid w:val="000F6F67"/>
    <w:rsid w:val="00101F27"/>
    <w:rsid w:val="001045A0"/>
    <w:rsid w:val="00104AB4"/>
    <w:rsid w:val="00107230"/>
    <w:rsid w:val="001072AA"/>
    <w:rsid w:val="00110BB3"/>
    <w:rsid w:val="00111548"/>
    <w:rsid w:val="001122AD"/>
    <w:rsid w:val="001127B2"/>
    <w:rsid w:val="00114A27"/>
    <w:rsid w:val="00114C04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08EF"/>
    <w:rsid w:val="00131D6E"/>
    <w:rsid w:val="0013211A"/>
    <w:rsid w:val="00132C04"/>
    <w:rsid w:val="00133122"/>
    <w:rsid w:val="001351D9"/>
    <w:rsid w:val="00135ECF"/>
    <w:rsid w:val="00140AB3"/>
    <w:rsid w:val="001449C1"/>
    <w:rsid w:val="00144E66"/>
    <w:rsid w:val="00146273"/>
    <w:rsid w:val="00147BF9"/>
    <w:rsid w:val="00147DBF"/>
    <w:rsid w:val="00150667"/>
    <w:rsid w:val="00150CFA"/>
    <w:rsid w:val="00160CFA"/>
    <w:rsid w:val="00162188"/>
    <w:rsid w:val="0016299D"/>
    <w:rsid w:val="001637A9"/>
    <w:rsid w:val="00166AA1"/>
    <w:rsid w:val="001708CB"/>
    <w:rsid w:val="00170E43"/>
    <w:rsid w:val="001740C3"/>
    <w:rsid w:val="001740F6"/>
    <w:rsid w:val="001807FD"/>
    <w:rsid w:val="00183112"/>
    <w:rsid w:val="001866AE"/>
    <w:rsid w:val="00186D08"/>
    <w:rsid w:val="001876B8"/>
    <w:rsid w:val="00191ACA"/>
    <w:rsid w:val="00192D5E"/>
    <w:rsid w:val="00193970"/>
    <w:rsid w:val="00194073"/>
    <w:rsid w:val="001950EB"/>
    <w:rsid w:val="001A2ABA"/>
    <w:rsid w:val="001A3946"/>
    <w:rsid w:val="001B00DD"/>
    <w:rsid w:val="001B021F"/>
    <w:rsid w:val="001B2BE9"/>
    <w:rsid w:val="001B301E"/>
    <w:rsid w:val="001B5D9D"/>
    <w:rsid w:val="001B639F"/>
    <w:rsid w:val="001B6611"/>
    <w:rsid w:val="001C2345"/>
    <w:rsid w:val="001D2750"/>
    <w:rsid w:val="001D33F0"/>
    <w:rsid w:val="001D38F3"/>
    <w:rsid w:val="001D3A37"/>
    <w:rsid w:val="001D4D70"/>
    <w:rsid w:val="001D69BA"/>
    <w:rsid w:val="001E0470"/>
    <w:rsid w:val="001E1798"/>
    <w:rsid w:val="001E2F9B"/>
    <w:rsid w:val="001E30FF"/>
    <w:rsid w:val="001E3526"/>
    <w:rsid w:val="001E644F"/>
    <w:rsid w:val="001E6953"/>
    <w:rsid w:val="001E75D6"/>
    <w:rsid w:val="001F0D41"/>
    <w:rsid w:val="001F0E91"/>
    <w:rsid w:val="001F2855"/>
    <w:rsid w:val="001F5CBB"/>
    <w:rsid w:val="001F605C"/>
    <w:rsid w:val="001F624A"/>
    <w:rsid w:val="001F7DE0"/>
    <w:rsid w:val="00203F56"/>
    <w:rsid w:val="0020601B"/>
    <w:rsid w:val="00207C50"/>
    <w:rsid w:val="00211DC6"/>
    <w:rsid w:val="0022135D"/>
    <w:rsid w:val="00221720"/>
    <w:rsid w:val="00221A23"/>
    <w:rsid w:val="002268F5"/>
    <w:rsid w:val="00226ABC"/>
    <w:rsid w:val="00232CB7"/>
    <w:rsid w:val="0024083C"/>
    <w:rsid w:val="0024350C"/>
    <w:rsid w:val="0024405D"/>
    <w:rsid w:val="00245A25"/>
    <w:rsid w:val="00245FE1"/>
    <w:rsid w:val="00246478"/>
    <w:rsid w:val="00250729"/>
    <w:rsid w:val="00251692"/>
    <w:rsid w:val="0025260F"/>
    <w:rsid w:val="002538B5"/>
    <w:rsid w:val="00255203"/>
    <w:rsid w:val="0025531B"/>
    <w:rsid w:val="00261257"/>
    <w:rsid w:val="00261454"/>
    <w:rsid w:val="00261D3A"/>
    <w:rsid w:val="00264455"/>
    <w:rsid w:val="002673F0"/>
    <w:rsid w:val="00282772"/>
    <w:rsid w:val="002835D1"/>
    <w:rsid w:val="002868C1"/>
    <w:rsid w:val="00286988"/>
    <w:rsid w:val="00286A04"/>
    <w:rsid w:val="0028720F"/>
    <w:rsid w:val="0029022A"/>
    <w:rsid w:val="00291481"/>
    <w:rsid w:val="00291AE6"/>
    <w:rsid w:val="002924B6"/>
    <w:rsid w:val="00293EB7"/>
    <w:rsid w:val="002971B9"/>
    <w:rsid w:val="002A008D"/>
    <w:rsid w:val="002A3DD8"/>
    <w:rsid w:val="002A6209"/>
    <w:rsid w:val="002A67B1"/>
    <w:rsid w:val="002B274A"/>
    <w:rsid w:val="002B3A87"/>
    <w:rsid w:val="002B3B4C"/>
    <w:rsid w:val="002B525C"/>
    <w:rsid w:val="002B76B5"/>
    <w:rsid w:val="002C3FD7"/>
    <w:rsid w:val="002C61DE"/>
    <w:rsid w:val="002D039E"/>
    <w:rsid w:val="002D0A33"/>
    <w:rsid w:val="002D6711"/>
    <w:rsid w:val="002E0A60"/>
    <w:rsid w:val="002E1662"/>
    <w:rsid w:val="002E17D4"/>
    <w:rsid w:val="002E364D"/>
    <w:rsid w:val="002E4E8F"/>
    <w:rsid w:val="002E6261"/>
    <w:rsid w:val="002E709E"/>
    <w:rsid w:val="002F106C"/>
    <w:rsid w:val="002F19ED"/>
    <w:rsid w:val="00300581"/>
    <w:rsid w:val="00301EB0"/>
    <w:rsid w:val="003054B8"/>
    <w:rsid w:val="00306EEA"/>
    <w:rsid w:val="003078A1"/>
    <w:rsid w:val="00312C4F"/>
    <w:rsid w:val="0031474B"/>
    <w:rsid w:val="0031757B"/>
    <w:rsid w:val="00317E70"/>
    <w:rsid w:val="00321453"/>
    <w:rsid w:val="003228D9"/>
    <w:rsid w:val="00323B61"/>
    <w:rsid w:val="00323FB3"/>
    <w:rsid w:val="00325A49"/>
    <w:rsid w:val="00331D58"/>
    <w:rsid w:val="00334D36"/>
    <w:rsid w:val="003352C3"/>
    <w:rsid w:val="0033769C"/>
    <w:rsid w:val="00340441"/>
    <w:rsid w:val="0034174C"/>
    <w:rsid w:val="00344A45"/>
    <w:rsid w:val="003450CA"/>
    <w:rsid w:val="0034784C"/>
    <w:rsid w:val="00353C25"/>
    <w:rsid w:val="00354E40"/>
    <w:rsid w:val="0036104B"/>
    <w:rsid w:val="00361E70"/>
    <w:rsid w:val="0036588B"/>
    <w:rsid w:val="00366514"/>
    <w:rsid w:val="003671FB"/>
    <w:rsid w:val="0037238C"/>
    <w:rsid w:val="00375E23"/>
    <w:rsid w:val="0037616C"/>
    <w:rsid w:val="00377336"/>
    <w:rsid w:val="00381052"/>
    <w:rsid w:val="00382762"/>
    <w:rsid w:val="00387159"/>
    <w:rsid w:val="00391D52"/>
    <w:rsid w:val="003943D3"/>
    <w:rsid w:val="003A076F"/>
    <w:rsid w:val="003A1648"/>
    <w:rsid w:val="003A1D9B"/>
    <w:rsid w:val="003B345D"/>
    <w:rsid w:val="003B7140"/>
    <w:rsid w:val="003C1E4F"/>
    <w:rsid w:val="003C362E"/>
    <w:rsid w:val="003C36F5"/>
    <w:rsid w:val="003C378A"/>
    <w:rsid w:val="003C6990"/>
    <w:rsid w:val="003D43C5"/>
    <w:rsid w:val="003D4AAD"/>
    <w:rsid w:val="003D7A2D"/>
    <w:rsid w:val="003E56BB"/>
    <w:rsid w:val="003E5745"/>
    <w:rsid w:val="003E690B"/>
    <w:rsid w:val="003F16F8"/>
    <w:rsid w:val="003F1E00"/>
    <w:rsid w:val="003F444D"/>
    <w:rsid w:val="004006E9"/>
    <w:rsid w:val="00400ADB"/>
    <w:rsid w:val="00401CA0"/>
    <w:rsid w:val="00404B80"/>
    <w:rsid w:val="00405C75"/>
    <w:rsid w:val="00413E77"/>
    <w:rsid w:val="0041682A"/>
    <w:rsid w:val="00416F41"/>
    <w:rsid w:val="00427AE6"/>
    <w:rsid w:val="00427DDD"/>
    <w:rsid w:val="004345EB"/>
    <w:rsid w:val="00434611"/>
    <w:rsid w:val="00436040"/>
    <w:rsid w:val="00436A9E"/>
    <w:rsid w:val="004371E2"/>
    <w:rsid w:val="004373E9"/>
    <w:rsid w:val="00440AD9"/>
    <w:rsid w:val="0044158D"/>
    <w:rsid w:val="0044168A"/>
    <w:rsid w:val="00441F04"/>
    <w:rsid w:val="0044364A"/>
    <w:rsid w:val="00444E8D"/>
    <w:rsid w:val="004457C5"/>
    <w:rsid w:val="004475C4"/>
    <w:rsid w:val="00450E12"/>
    <w:rsid w:val="00452AE4"/>
    <w:rsid w:val="00456A6A"/>
    <w:rsid w:val="00461703"/>
    <w:rsid w:val="0046494F"/>
    <w:rsid w:val="00471946"/>
    <w:rsid w:val="00474FCE"/>
    <w:rsid w:val="0047581A"/>
    <w:rsid w:val="0048054F"/>
    <w:rsid w:val="00482E79"/>
    <w:rsid w:val="00491056"/>
    <w:rsid w:val="00493357"/>
    <w:rsid w:val="004937BB"/>
    <w:rsid w:val="00493944"/>
    <w:rsid w:val="00493D14"/>
    <w:rsid w:val="00494D2C"/>
    <w:rsid w:val="004960FC"/>
    <w:rsid w:val="004972BD"/>
    <w:rsid w:val="004A00A3"/>
    <w:rsid w:val="004A11B1"/>
    <w:rsid w:val="004A1BE2"/>
    <w:rsid w:val="004A1D75"/>
    <w:rsid w:val="004A5A9D"/>
    <w:rsid w:val="004A5BF4"/>
    <w:rsid w:val="004A6245"/>
    <w:rsid w:val="004B4BB5"/>
    <w:rsid w:val="004B59DE"/>
    <w:rsid w:val="004B5B9D"/>
    <w:rsid w:val="004C0756"/>
    <w:rsid w:val="004C27B1"/>
    <w:rsid w:val="004C3512"/>
    <w:rsid w:val="004C4272"/>
    <w:rsid w:val="004C6C05"/>
    <w:rsid w:val="004D2577"/>
    <w:rsid w:val="004D7B9E"/>
    <w:rsid w:val="004E5CB9"/>
    <w:rsid w:val="004E7DF1"/>
    <w:rsid w:val="004F12A8"/>
    <w:rsid w:val="004F2C0B"/>
    <w:rsid w:val="004F468E"/>
    <w:rsid w:val="00500A3C"/>
    <w:rsid w:val="005020AC"/>
    <w:rsid w:val="00504760"/>
    <w:rsid w:val="005118A9"/>
    <w:rsid w:val="005127C3"/>
    <w:rsid w:val="00514006"/>
    <w:rsid w:val="00515ABE"/>
    <w:rsid w:val="00517130"/>
    <w:rsid w:val="005178C7"/>
    <w:rsid w:val="00525837"/>
    <w:rsid w:val="00527DF5"/>
    <w:rsid w:val="00537355"/>
    <w:rsid w:val="005449A0"/>
    <w:rsid w:val="00544FDF"/>
    <w:rsid w:val="0054573E"/>
    <w:rsid w:val="00545870"/>
    <w:rsid w:val="0054752B"/>
    <w:rsid w:val="00547FBF"/>
    <w:rsid w:val="00557FD1"/>
    <w:rsid w:val="005611F7"/>
    <w:rsid w:val="0056595A"/>
    <w:rsid w:val="005659E1"/>
    <w:rsid w:val="0057367F"/>
    <w:rsid w:val="00580905"/>
    <w:rsid w:val="00580ED2"/>
    <w:rsid w:val="00581F4F"/>
    <w:rsid w:val="0058534B"/>
    <w:rsid w:val="00586EA1"/>
    <w:rsid w:val="0059419B"/>
    <w:rsid w:val="0059669D"/>
    <w:rsid w:val="00596B83"/>
    <w:rsid w:val="005971F1"/>
    <w:rsid w:val="005973A5"/>
    <w:rsid w:val="00597A90"/>
    <w:rsid w:val="005A0010"/>
    <w:rsid w:val="005A198A"/>
    <w:rsid w:val="005A43D6"/>
    <w:rsid w:val="005A680D"/>
    <w:rsid w:val="005A735C"/>
    <w:rsid w:val="005B0A55"/>
    <w:rsid w:val="005B1621"/>
    <w:rsid w:val="005B2C69"/>
    <w:rsid w:val="005B4C5B"/>
    <w:rsid w:val="005B61CB"/>
    <w:rsid w:val="005B65EA"/>
    <w:rsid w:val="005B68F7"/>
    <w:rsid w:val="005B74DD"/>
    <w:rsid w:val="005C3EF2"/>
    <w:rsid w:val="005D7F6F"/>
    <w:rsid w:val="005E0EF7"/>
    <w:rsid w:val="005E3515"/>
    <w:rsid w:val="005E393F"/>
    <w:rsid w:val="005E416D"/>
    <w:rsid w:val="005E426A"/>
    <w:rsid w:val="005E63E7"/>
    <w:rsid w:val="005F06C0"/>
    <w:rsid w:val="005F6B4D"/>
    <w:rsid w:val="005F79C4"/>
    <w:rsid w:val="00600D21"/>
    <w:rsid w:val="0060152F"/>
    <w:rsid w:val="00604CAF"/>
    <w:rsid w:val="00604D8F"/>
    <w:rsid w:val="00605FFA"/>
    <w:rsid w:val="00606FB1"/>
    <w:rsid w:val="00610D12"/>
    <w:rsid w:val="0062063F"/>
    <w:rsid w:val="0062282E"/>
    <w:rsid w:val="00622A06"/>
    <w:rsid w:val="00625045"/>
    <w:rsid w:val="00626839"/>
    <w:rsid w:val="00630468"/>
    <w:rsid w:val="00631130"/>
    <w:rsid w:val="00633932"/>
    <w:rsid w:val="00633D6B"/>
    <w:rsid w:val="006340AA"/>
    <w:rsid w:val="00636593"/>
    <w:rsid w:val="006369ED"/>
    <w:rsid w:val="006436EC"/>
    <w:rsid w:val="006439C9"/>
    <w:rsid w:val="00646748"/>
    <w:rsid w:val="00646BF0"/>
    <w:rsid w:val="00650A34"/>
    <w:rsid w:val="0065478A"/>
    <w:rsid w:val="00654F13"/>
    <w:rsid w:val="00655BD1"/>
    <w:rsid w:val="0065770E"/>
    <w:rsid w:val="00661009"/>
    <w:rsid w:val="00665450"/>
    <w:rsid w:val="00665C30"/>
    <w:rsid w:val="0066694A"/>
    <w:rsid w:val="00667E62"/>
    <w:rsid w:val="00670341"/>
    <w:rsid w:val="00671507"/>
    <w:rsid w:val="0067186F"/>
    <w:rsid w:val="00671E03"/>
    <w:rsid w:val="00672076"/>
    <w:rsid w:val="006721FA"/>
    <w:rsid w:val="00675A2E"/>
    <w:rsid w:val="0068077F"/>
    <w:rsid w:val="0068306C"/>
    <w:rsid w:val="006851D8"/>
    <w:rsid w:val="00686F6E"/>
    <w:rsid w:val="006936A0"/>
    <w:rsid w:val="0069406F"/>
    <w:rsid w:val="006A0ADC"/>
    <w:rsid w:val="006A3CA1"/>
    <w:rsid w:val="006B082B"/>
    <w:rsid w:val="006B1B1D"/>
    <w:rsid w:val="006B1B4D"/>
    <w:rsid w:val="006B311A"/>
    <w:rsid w:val="006B37A9"/>
    <w:rsid w:val="006B3B3E"/>
    <w:rsid w:val="006C1BAE"/>
    <w:rsid w:val="006C3059"/>
    <w:rsid w:val="006C4DD9"/>
    <w:rsid w:val="006C52CD"/>
    <w:rsid w:val="006C652C"/>
    <w:rsid w:val="006D0D35"/>
    <w:rsid w:val="006D21CD"/>
    <w:rsid w:val="006D3123"/>
    <w:rsid w:val="006D6FC5"/>
    <w:rsid w:val="006D72C6"/>
    <w:rsid w:val="006E0DA8"/>
    <w:rsid w:val="006E5799"/>
    <w:rsid w:val="006F1D8D"/>
    <w:rsid w:val="006F2D7F"/>
    <w:rsid w:val="006F3A07"/>
    <w:rsid w:val="006F4943"/>
    <w:rsid w:val="0070257B"/>
    <w:rsid w:val="007036E3"/>
    <w:rsid w:val="00703B0F"/>
    <w:rsid w:val="00711B44"/>
    <w:rsid w:val="0071569D"/>
    <w:rsid w:val="00720BCD"/>
    <w:rsid w:val="00720E4C"/>
    <w:rsid w:val="007220DD"/>
    <w:rsid w:val="00722E74"/>
    <w:rsid w:val="00723850"/>
    <w:rsid w:val="00725194"/>
    <w:rsid w:val="00726437"/>
    <w:rsid w:val="00730DAA"/>
    <w:rsid w:val="007405E9"/>
    <w:rsid w:val="0074134C"/>
    <w:rsid w:val="007511BC"/>
    <w:rsid w:val="00751207"/>
    <w:rsid w:val="0075211E"/>
    <w:rsid w:val="0075386B"/>
    <w:rsid w:val="00760231"/>
    <w:rsid w:val="0076140F"/>
    <w:rsid w:val="00765284"/>
    <w:rsid w:val="007659CF"/>
    <w:rsid w:val="00767BB5"/>
    <w:rsid w:val="00767D88"/>
    <w:rsid w:val="007700C0"/>
    <w:rsid w:val="0077126D"/>
    <w:rsid w:val="007717B8"/>
    <w:rsid w:val="00774984"/>
    <w:rsid w:val="00774F4D"/>
    <w:rsid w:val="00777A30"/>
    <w:rsid w:val="007819C0"/>
    <w:rsid w:val="00781A55"/>
    <w:rsid w:val="00782C57"/>
    <w:rsid w:val="00792E41"/>
    <w:rsid w:val="00793BD7"/>
    <w:rsid w:val="00794F7C"/>
    <w:rsid w:val="00796E38"/>
    <w:rsid w:val="007A3170"/>
    <w:rsid w:val="007A396D"/>
    <w:rsid w:val="007A41EC"/>
    <w:rsid w:val="007A49E5"/>
    <w:rsid w:val="007A4CBF"/>
    <w:rsid w:val="007A58C0"/>
    <w:rsid w:val="007A682A"/>
    <w:rsid w:val="007B08A0"/>
    <w:rsid w:val="007B1AB9"/>
    <w:rsid w:val="007B1AE5"/>
    <w:rsid w:val="007B6048"/>
    <w:rsid w:val="007B6ED6"/>
    <w:rsid w:val="007B7C4D"/>
    <w:rsid w:val="007C06E0"/>
    <w:rsid w:val="007C35A4"/>
    <w:rsid w:val="007C4C23"/>
    <w:rsid w:val="007C54F2"/>
    <w:rsid w:val="007C6E09"/>
    <w:rsid w:val="007D3B1E"/>
    <w:rsid w:val="007D5579"/>
    <w:rsid w:val="007E19E9"/>
    <w:rsid w:val="007E4660"/>
    <w:rsid w:val="007E4F5F"/>
    <w:rsid w:val="007E5B7E"/>
    <w:rsid w:val="007E73B7"/>
    <w:rsid w:val="007F1113"/>
    <w:rsid w:val="007F1E47"/>
    <w:rsid w:val="007F21F4"/>
    <w:rsid w:val="007F23DF"/>
    <w:rsid w:val="007F2970"/>
    <w:rsid w:val="007F5197"/>
    <w:rsid w:val="00801B71"/>
    <w:rsid w:val="00801E77"/>
    <w:rsid w:val="008054C1"/>
    <w:rsid w:val="00807AF3"/>
    <w:rsid w:val="00807BF0"/>
    <w:rsid w:val="00807C48"/>
    <w:rsid w:val="00813609"/>
    <w:rsid w:val="00813940"/>
    <w:rsid w:val="00813AC6"/>
    <w:rsid w:val="0081436E"/>
    <w:rsid w:val="0081464D"/>
    <w:rsid w:val="00814D85"/>
    <w:rsid w:val="00816884"/>
    <w:rsid w:val="00823659"/>
    <w:rsid w:val="0083356E"/>
    <w:rsid w:val="00833898"/>
    <w:rsid w:val="00835B17"/>
    <w:rsid w:val="00837401"/>
    <w:rsid w:val="00840D45"/>
    <w:rsid w:val="0084142D"/>
    <w:rsid w:val="0084179A"/>
    <w:rsid w:val="00841BCF"/>
    <w:rsid w:val="00854D3D"/>
    <w:rsid w:val="00855917"/>
    <w:rsid w:val="00856EF1"/>
    <w:rsid w:val="00861767"/>
    <w:rsid w:val="00862293"/>
    <w:rsid w:val="00863852"/>
    <w:rsid w:val="0086490F"/>
    <w:rsid w:val="008653E1"/>
    <w:rsid w:val="00865760"/>
    <w:rsid w:val="00871A5C"/>
    <w:rsid w:val="008811B2"/>
    <w:rsid w:val="00885D3E"/>
    <w:rsid w:val="0089038E"/>
    <w:rsid w:val="00890756"/>
    <w:rsid w:val="0089437D"/>
    <w:rsid w:val="00894773"/>
    <w:rsid w:val="0089776F"/>
    <w:rsid w:val="0089788F"/>
    <w:rsid w:val="008A205F"/>
    <w:rsid w:val="008A217F"/>
    <w:rsid w:val="008A335C"/>
    <w:rsid w:val="008A40AE"/>
    <w:rsid w:val="008A51C4"/>
    <w:rsid w:val="008A64BF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C7424"/>
    <w:rsid w:val="008D3C32"/>
    <w:rsid w:val="008D4C29"/>
    <w:rsid w:val="008D5713"/>
    <w:rsid w:val="008D5EED"/>
    <w:rsid w:val="008E4295"/>
    <w:rsid w:val="008E599C"/>
    <w:rsid w:val="008F1B86"/>
    <w:rsid w:val="008F1E1A"/>
    <w:rsid w:val="008F475B"/>
    <w:rsid w:val="008F63B5"/>
    <w:rsid w:val="00900ADC"/>
    <w:rsid w:val="009033F3"/>
    <w:rsid w:val="009034D3"/>
    <w:rsid w:val="00907279"/>
    <w:rsid w:val="009078BB"/>
    <w:rsid w:val="009101D0"/>
    <w:rsid w:val="00912C15"/>
    <w:rsid w:val="00915759"/>
    <w:rsid w:val="00920C0A"/>
    <w:rsid w:val="009219C4"/>
    <w:rsid w:val="00927968"/>
    <w:rsid w:val="00932678"/>
    <w:rsid w:val="00932719"/>
    <w:rsid w:val="00934446"/>
    <w:rsid w:val="009351EC"/>
    <w:rsid w:val="009355D9"/>
    <w:rsid w:val="009356E1"/>
    <w:rsid w:val="009404E0"/>
    <w:rsid w:val="00942386"/>
    <w:rsid w:val="00943701"/>
    <w:rsid w:val="0094384D"/>
    <w:rsid w:val="00944A23"/>
    <w:rsid w:val="00950C28"/>
    <w:rsid w:val="009542C0"/>
    <w:rsid w:val="00957F32"/>
    <w:rsid w:val="00966E02"/>
    <w:rsid w:val="00970DC4"/>
    <w:rsid w:val="009719DE"/>
    <w:rsid w:val="009727F4"/>
    <w:rsid w:val="009800D2"/>
    <w:rsid w:val="00981A34"/>
    <w:rsid w:val="00982A10"/>
    <w:rsid w:val="0098437B"/>
    <w:rsid w:val="0099169B"/>
    <w:rsid w:val="00992133"/>
    <w:rsid w:val="009921C3"/>
    <w:rsid w:val="00992B4F"/>
    <w:rsid w:val="009945F9"/>
    <w:rsid w:val="00996A61"/>
    <w:rsid w:val="00996B57"/>
    <w:rsid w:val="009A138C"/>
    <w:rsid w:val="009A30FD"/>
    <w:rsid w:val="009A59F8"/>
    <w:rsid w:val="009A636A"/>
    <w:rsid w:val="009B03AB"/>
    <w:rsid w:val="009B5A58"/>
    <w:rsid w:val="009B73B0"/>
    <w:rsid w:val="009C209C"/>
    <w:rsid w:val="009C504A"/>
    <w:rsid w:val="009C582C"/>
    <w:rsid w:val="009C7BFF"/>
    <w:rsid w:val="009C7D5C"/>
    <w:rsid w:val="009C7DDE"/>
    <w:rsid w:val="009D1C6C"/>
    <w:rsid w:val="009D1E52"/>
    <w:rsid w:val="009D22AA"/>
    <w:rsid w:val="009E00C7"/>
    <w:rsid w:val="009E0EC4"/>
    <w:rsid w:val="009E100A"/>
    <w:rsid w:val="009E1946"/>
    <w:rsid w:val="009E24F6"/>
    <w:rsid w:val="009E3176"/>
    <w:rsid w:val="009E3C62"/>
    <w:rsid w:val="009E49FC"/>
    <w:rsid w:val="009E7B62"/>
    <w:rsid w:val="009F0FEF"/>
    <w:rsid w:val="009F38DE"/>
    <w:rsid w:val="00A051A9"/>
    <w:rsid w:val="00A05C2A"/>
    <w:rsid w:val="00A07402"/>
    <w:rsid w:val="00A07F3A"/>
    <w:rsid w:val="00A10BFD"/>
    <w:rsid w:val="00A12D1A"/>
    <w:rsid w:val="00A13425"/>
    <w:rsid w:val="00A22F9E"/>
    <w:rsid w:val="00A23410"/>
    <w:rsid w:val="00A23CFA"/>
    <w:rsid w:val="00A25806"/>
    <w:rsid w:val="00A279BD"/>
    <w:rsid w:val="00A31889"/>
    <w:rsid w:val="00A32200"/>
    <w:rsid w:val="00A32359"/>
    <w:rsid w:val="00A33935"/>
    <w:rsid w:val="00A3652B"/>
    <w:rsid w:val="00A37AB0"/>
    <w:rsid w:val="00A40347"/>
    <w:rsid w:val="00A40392"/>
    <w:rsid w:val="00A437E1"/>
    <w:rsid w:val="00A46597"/>
    <w:rsid w:val="00A46AED"/>
    <w:rsid w:val="00A52843"/>
    <w:rsid w:val="00A55003"/>
    <w:rsid w:val="00A56FC4"/>
    <w:rsid w:val="00A6368F"/>
    <w:rsid w:val="00A63B67"/>
    <w:rsid w:val="00A63CC7"/>
    <w:rsid w:val="00A653A8"/>
    <w:rsid w:val="00A66192"/>
    <w:rsid w:val="00A6699B"/>
    <w:rsid w:val="00A6723A"/>
    <w:rsid w:val="00A7280A"/>
    <w:rsid w:val="00A73E36"/>
    <w:rsid w:val="00A74F26"/>
    <w:rsid w:val="00A766D1"/>
    <w:rsid w:val="00A80956"/>
    <w:rsid w:val="00A81F2A"/>
    <w:rsid w:val="00A82692"/>
    <w:rsid w:val="00A859E5"/>
    <w:rsid w:val="00A85D10"/>
    <w:rsid w:val="00A90D10"/>
    <w:rsid w:val="00A91376"/>
    <w:rsid w:val="00A95DFF"/>
    <w:rsid w:val="00A972E2"/>
    <w:rsid w:val="00A97D82"/>
    <w:rsid w:val="00AA0AA0"/>
    <w:rsid w:val="00AA2E8F"/>
    <w:rsid w:val="00AA4C16"/>
    <w:rsid w:val="00AB05C4"/>
    <w:rsid w:val="00AB0810"/>
    <w:rsid w:val="00AB0DB9"/>
    <w:rsid w:val="00AB3B9F"/>
    <w:rsid w:val="00AB474A"/>
    <w:rsid w:val="00AB597A"/>
    <w:rsid w:val="00AB64B5"/>
    <w:rsid w:val="00AB70D0"/>
    <w:rsid w:val="00AB7CF4"/>
    <w:rsid w:val="00AC0E15"/>
    <w:rsid w:val="00AD004C"/>
    <w:rsid w:val="00AD1198"/>
    <w:rsid w:val="00AD167F"/>
    <w:rsid w:val="00AD7576"/>
    <w:rsid w:val="00AE1CA8"/>
    <w:rsid w:val="00AE5408"/>
    <w:rsid w:val="00AE76F2"/>
    <w:rsid w:val="00AE7DA0"/>
    <w:rsid w:val="00AF1B3C"/>
    <w:rsid w:val="00AF2FDE"/>
    <w:rsid w:val="00AF65C4"/>
    <w:rsid w:val="00AF74EE"/>
    <w:rsid w:val="00AF7E21"/>
    <w:rsid w:val="00AF7E55"/>
    <w:rsid w:val="00B023DE"/>
    <w:rsid w:val="00B04D2A"/>
    <w:rsid w:val="00B10289"/>
    <w:rsid w:val="00B1433D"/>
    <w:rsid w:val="00B1564B"/>
    <w:rsid w:val="00B15FBC"/>
    <w:rsid w:val="00B17799"/>
    <w:rsid w:val="00B21AF2"/>
    <w:rsid w:val="00B23162"/>
    <w:rsid w:val="00B2321F"/>
    <w:rsid w:val="00B24A82"/>
    <w:rsid w:val="00B3063A"/>
    <w:rsid w:val="00B31114"/>
    <w:rsid w:val="00B34561"/>
    <w:rsid w:val="00B34DCA"/>
    <w:rsid w:val="00B379EA"/>
    <w:rsid w:val="00B4200E"/>
    <w:rsid w:val="00B426FB"/>
    <w:rsid w:val="00B439BC"/>
    <w:rsid w:val="00B4511B"/>
    <w:rsid w:val="00B45A66"/>
    <w:rsid w:val="00B47042"/>
    <w:rsid w:val="00B51279"/>
    <w:rsid w:val="00B571C9"/>
    <w:rsid w:val="00B6178F"/>
    <w:rsid w:val="00B63B4F"/>
    <w:rsid w:val="00B6735A"/>
    <w:rsid w:val="00B67B14"/>
    <w:rsid w:val="00B723FC"/>
    <w:rsid w:val="00B76476"/>
    <w:rsid w:val="00B77D1C"/>
    <w:rsid w:val="00B802EC"/>
    <w:rsid w:val="00B833CA"/>
    <w:rsid w:val="00B846C6"/>
    <w:rsid w:val="00B86644"/>
    <w:rsid w:val="00B87D58"/>
    <w:rsid w:val="00B90799"/>
    <w:rsid w:val="00B92301"/>
    <w:rsid w:val="00B92482"/>
    <w:rsid w:val="00B94514"/>
    <w:rsid w:val="00BA023D"/>
    <w:rsid w:val="00BA3549"/>
    <w:rsid w:val="00BA408F"/>
    <w:rsid w:val="00BA66B1"/>
    <w:rsid w:val="00BB3AB1"/>
    <w:rsid w:val="00BB7469"/>
    <w:rsid w:val="00BB7A68"/>
    <w:rsid w:val="00BC023A"/>
    <w:rsid w:val="00BC103E"/>
    <w:rsid w:val="00BC108F"/>
    <w:rsid w:val="00BC39F0"/>
    <w:rsid w:val="00BC4284"/>
    <w:rsid w:val="00BD0E9A"/>
    <w:rsid w:val="00BD121F"/>
    <w:rsid w:val="00BD15A3"/>
    <w:rsid w:val="00BD349C"/>
    <w:rsid w:val="00BD49DB"/>
    <w:rsid w:val="00BE118C"/>
    <w:rsid w:val="00BE1BAB"/>
    <w:rsid w:val="00BE2EC3"/>
    <w:rsid w:val="00BE3453"/>
    <w:rsid w:val="00BE4E14"/>
    <w:rsid w:val="00BE6BDB"/>
    <w:rsid w:val="00BF058D"/>
    <w:rsid w:val="00BF6D82"/>
    <w:rsid w:val="00C009EF"/>
    <w:rsid w:val="00C009FA"/>
    <w:rsid w:val="00C0568D"/>
    <w:rsid w:val="00C0766F"/>
    <w:rsid w:val="00C07733"/>
    <w:rsid w:val="00C11C97"/>
    <w:rsid w:val="00C165BA"/>
    <w:rsid w:val="00C206C0"/>
    <w:rsid w:val="00C20D0B"/>
    <w:rsid w:val="00C222D5"/>
    <w:rsid w:val="00C26782"/>
    <w:rsid w:val="00C27CF6"/>
    <w:rsid w:val="00C27E8D"/>
    <w:rsid w:val="00C310C9"/>
    <w:rsid w:val="00C3115E"/>
    <w:rsid w:val="00C329CB"/>
    <w:rsid w:val="00C32D37"/>
    <w:rsid w:val="00C355B3"/>
    <w:rsid w:val="00C37A62"/>
    <w:rsid w:val="00C45CB9"/>
    <w:rsid w:val="00C4604D"/>
    <w:rsid w:val="00C47254"/>
    <w:rsid w:val="00C50EF3"/>
    <w:rsid w:val="00C51851"/>
    <w:rsid w:val="00C52788"/>
    <w:rsid w:val="00C52884"/>
    <w:rsid w:val="00C53031"/>
    <w:rsid w:val="00C531BE"/>
    <w:rsid w:val="00C56CA5"/>
    <w:rsid w:val="00C578AD"/>
    <w:rsid w:val="00C61F64"/>
    <w:rsid w:val="00C67B42"/>
    <w:rsid w:val="00C67BB5"/>
    <w:rsid w:val="00C72688"/>
    <w:rsid w:val="00C76425"/>
    <w:rsid w:val="00C806AB"/>
    <w:rsid w:val="00C810D1"/>
    <w:rsid w:val="00C822A3"/>
    <w:rsid w:val="00C8267A"/>
    <w:rsid w:val="00C82B35"/>
    <w:rsid w:val="00C83AC3"/>
    <w:rsid w:val="00C842B0"/>
    <w:rsid w:val="00C8794A"/>
    <w:rsid w:val="00C87E26"/>
    <w:rsid w:val="00C919B5"/>
    <w:rsid w:val="00CA640B"/>
    <w:rsid w:val="00CA7400"/>
    <w:rsid w:val="00CB47A3"/>
    <w:rsid w:val="00CB5550"/>
    <w:rsid w:val="00CC10B0"/>
    <w:rsid w:val="00CC1216"/>
    <w:rsid w:val="00CC1A1B"/>
    <w:rsid w:val="00CC342A"/>
    <w:rsid w:val="00CC35D5"/>
    <w:rsid w:val="00CC4212"/>
    <w:rsid w:val="00CC4EA7"/>
    <w:rsid w:val="00CC67A7"/>
    <w:rsid w:val="00CD528D"/>
    <w:rsid w:val="00CD574F"/>
    <w:rsid w:val="00CE130E"/>
    <w:rsid w:val="00CE182A"/>
    <w:rsid w:val="00CE35BC"/>
    <w:rsid w:val="00CE4A5E"/>
    <w:rsid w:val="00CF1A77"/>
    <w:rsid w:val="00CF1F26"/>
    <w:rsid w:val="00CF2248"/>
    <w:rsid w:val="00CF3182"/>
    <w:rsid w:val="00CF4BB3"/>
    <w:rsid w:val="00D01449"/>
    <w:rsid w:val="00D023F6"/>
    <w:rsid w:val="00D0438E"/>
    <w:rsid w:val="00D12214"/>
    <w:rsid w:val="00D13908"/>
    <w:rsid w:val="00D1674C"/>
    <w:rsid w:val="00D16ACA"/>
    <w:rsid w:val="00D17EFF"/>
    <w:rsid w:val="00D216FD"/>
    <w:rsid w:val="00D24284"/>
    <w:rsid w:val="00D251F3"/>
    <w:rsid w:val="00D30424"/>
    <w:rsid w:val="00D310ED"/>
    <w:rsid w:val="00D35E83"/>
    <w:rsid w:val="00D37EC1"/>
    <w:rsid w:val="00D43C04"/>
    <w:rsid w:val="00D4522B"/>
    <w:rsid w:val="00D46771"/>
    <w:rsid w:val="00D47DC9"/>
    <w:rsid w:val="00D5120A"/>
    <w:rsid w:val="00D5419C"/>
    <w:rsid w:val="00D71427"/>
    <w:rsid w:val="00D74E4B"/>
    <w:rsid w:val="00D80C4E"/>
    <w:rsid w:val="00D81157"/>
    <w:rsid w:val="00D81BC9"/>
    <w:rsid w:val="00D85998"/>
    <w:rsid w:val="00D870B4"/>
    <w:rsid w:val="00D8769A"/>
    <w:rsid w:val="00D91B69"/>
    <w:rsid w:val="00D92C6E"/>
    <w:rsid w:val="00D948EA"/>
    <w:rsid w:val="00D9509D"/>
    <w:rsid w:val="00D95290"/>
    <w:rsid w:val="00D9733E"/>
    <w:rsid w:val="00DA04FF"/>
    <w:rsid w:val="00DA4F8F"/>
    <w:rsid w:val="00DB3A4B"/>
    <w:rsid w:val="00DB3C7D"/>
    <w:rsid w:val="00DB675D"/>
    <w:rsid w:val="00DB77C3"/>
    <w:rsid w:val="00DB7B4E"/>
    <w:rsid w:val="00DC6752"/>
    <w:rsid w:val="00DC6F24"/>
    <w:rsid w:val="00DD4F11"/>
    <w:rsid w:val="00DD4F32"/>
    <w:rsid w:val="00DE511D"/>
    <w:rsid w:val="00DE6A67"/>
    <w:rsid w:val="00DE79E9"/>
    <w:rsid w:val="00DF0F0E"/>
    <w:rsid w:val="00DF1537"/>
    <w:rsid w:val="00DF1B23"/>
    <w:rsid w:val="00DF2F21"/>
    <w:rsid w:val="00DF519E"/>
    <w:rsid w:val="00E00937"/>
    <w:rsid w:val="00E04DAA"/>
    <w:rsid w:val="00E053C4"/>
    <w:rsid w:val="00E056D5"/>
    <w:rsid w:val="00E069DB"/>
    <w:rsid w:val="00E070DE"/>
    <w:rsid w:val="00E129A8"/>
    <w:rsid w:val="00E146D5"/>
    <w:rsid w:val="00E155D0"/>
    <w:rsid w:val="00E207CD"/>
    <w:rsid w:val="00E214C5"/>
    <w:rsid w:val="00E21743"/>
    <w:rsid w:val="00E33392"/>
    <w:rsid w:val="00E3406D"/>
    <w:rsid w:val="00E3437F"/>
    <w:rsid w:val="00E34428"/>
    <w:rsid w:val="00E35036"/>
    <w:rsid w:val="00E3571E"/>
    <w:rsid w:val="00E35953"/>
    <w:rsid w:val="00E4147A"/>
    <w:rsid w:val="00E4223D"/>
    <w:rsid w:val="00E42A78"/>
    <w:rsid w:val="00E454D2"/>
    <w:rsid w:val="00E479FE"/>
    <w:rsid w:val="00E50AC5"/>
    <w:rsid w:val="00E50BB4"/>
    <w:rsid w:val="00E51DC6"/>
    <w:rsid w:val="00E541F4"/>
    <w:rsid w:val="00E55185"/>
    <w:rsid w:val="00E636E9"/>
    <w:rsid w:val="00E63D05"/>
    <w:rsid w:val="00E64569"/>
    <w:rsid w:val="00E6718F"/>
    <w:rsid w:val="00E710E5"/>
    <w:rsid w:val="00E737AA"/>
    <w:rsid w:val="00E74AD9"/>
    <w:rsid w:val="00E74AE7"/>
    <w:rsid w:val="00E83F5F"/>
    <w:rsid w:val="00E84087"/>
    <w:rsid w:val="00E939C8"/>
    <w:rsid w:val="00E9513D"/>
    <w:rsid w:val="00E96CD0"/>
    <w:rsid w:val="00E9780E"/>
    <w:rsid w:val="00EA21E1"/>
    <w:rsid w:val="00EA35E8"/>
    <w:rsid w:val="00EA379F"/>
    <w:rsid w:val="00EA5129"/>
    <w:rsid w:val="00EA58C5"/>
    <w:rsid w:val="00EA5F20"/>
    <w:rsid w:val="00EA67E6"/>
    <w:rsid w:val="00EB0751"/>
    <w:rsid w:val="00EB0E6A"/>
    <w:rsid w:val="00EB13D5"/>
    <w:rsid w:val="00EB3627"/>
    <w:rsid w:val="00EB7757"/>
    <w:rsid w:val="00EC2D80"/>
    <w:rsid w:val="00EC38DB"/>
    <w:rsid w:val="00EC44BD"/>
    <w:rsid w:val="00ED3F6D"/>
    <w:rsid w:val="00ED6375"/>
    <w:rsid w:val="00ED67BD"/>
    <w:rsid w:val="00EE2683"/>
    <w:rsid w:val="00EE590B"/>
    <w:rsid w:val="00EF1431"/>
    <w:rsid w:val="00EF5453"/>
    <w:rsid w:val="00EF7B05"/>
    <w:rsid w:val="00F01F51"/>
    <w:rsid w:val="00F03806"/>
    <w:rsid w:val="00F03EA9"/>
    <w:rsid w:val="00F05E3E"/>
    <w:rsid w:val="00F066B6"/>
    <w:rsid w:val="00F06B4A"/>
    <w:rsid w:val="00F06DB8"/>
    <w:rsid w:val="00F10BD3"/>
    <w:rsid w:val="00F13F90"/>
    <w:rsid w:val="00F14DD6"/>
    <w:rsid w:val="00F158EF"/>
    <w:rsid w:val="00F17460"/>
    <w:rsid w:val="00F17758"/>
    <w:rsid w:val="00F22C4C"/>
    <w:rsid w:val="00F23162"/>
    <w:rsid w:val="00F2430B"/>
    <w:rsid w:val="00F24CCD"/>
    <w:rsid w:val="00F275B9"/>
    <w:rsid w:val="00F30189"/>
    <w:rsid w:val="00F31575"/>
    <w:rsid w:val="00F31620"/>
    <w:rsid w:val="00F32842"/>
    <w:rsid w:val="00F347B6"/>
    <w:rsid w:val="00F40A56"/>
    <w:rsid w:val="00F4247E"/>
    <w:rsid w:val="00F4250B"/>
    <w:rsid w:val="00F42A8B"/>
    <w:rsid w:val="00F433D1"/>
    <w:rsid w:val="00F44347"/>
    <w:rsid w:val="00F458F0"/>
    <w:rsid w:val="00F47A70"/>
    <w:rsid w:val="00F55677"/>
    <w:rsid w:val="00F56E52"/>
    <w:rsid w:val="00F57648"/>
    <w:rsid w:val="00F601F8"/>
    <w:rsid w:val="00F61881"/>
    <w:rsid w:val="00F62689"/>
    <w:rsid w:val="00F64D19"/>
    <w:rsid w:val="00F713B6"/>
    <w:rsid w:val="00F72BA5"/>
    <w:rsid w:val="00F75C8C"/>
    <w:rsid w:val="00F76A0F"/>
    <w:rsid w:val="00F80C13"/>
    <w:rsid w:val="00F813A5"/>
    <w:rsid w:val="00F818F3"/>
    <w:rsid w:val="00F822B4"/>
    <w:rsid w:val="00F859AC"/>
    <w:rsid w:val="00F8781B"/>
    <w:rsid w:val="00F900B8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3F43"/>
    <w:rsid w:val="00FA5838"/>
    <w:rsid w:val="00FA58A3"/>
    <w:rsid w:val="00FA7DA0"/>
    <w:rsid w:val="00FB2000"/>
    <w:rsid w:val="00FB3A7F"/>
    <w:rsid w:val="00FB4B25"/>
    <w:rsid w:val="00FC5CA4"/>
    <w:rsid w:val="00FD7F74"/>
    <w:rsid w:val="00FE0BAE"/>
    <w:rsid w:val="00FE0C77"/>
    <w:rsid w:val="00FE177F"/>
    <w:rsid w:val="00FE1E59"/>
    <w:rsid w:val="00FE3BF6"/>
    <w:rsid w:val="00FE5342"/>
    <w:rsid w:val="00FE6A82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FB19A7"/>
  <w15:docId w15:val="{611D3AC3-EC75-4EB8-88B6-C3CFF19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3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1">
    <w:name w:val="Heading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1">
    <w:name w:val="Heading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val="ru-RU"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261257"/>
    <w:pPr>
      <w:ind w:left="708"/>
    </w:pPr>
  </w:style>
  <w:style w:type="paragraph" w:styleId="aa">
    <w:name w:val="Body Text"/>
    <w:basedOn w:val="a"/>
    <w:link w:val="ab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A07402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0">
    <w:name w:val="Верхний колонтитул Знак"/>
    <w:link w:val="af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1">
    <w:name w:val="Title"/>
    <w:basedOn w:val="a"/>
    <w:link w:val="af2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Заголовок Знак"/>
    <w:link w:val="af1"/>
    <w:rsid w:val="00F94FF6"/>
    <w:rPr>
      <w:rFonts w:ascii="Times New Roman" w:hAnsi="Times New Roman"/>
      <w:b/>
      <w:sz w:val="28"/>
    </w:rPr>
  </w:style>
  <w:style w:type="paragraph" w:styleId="af3">
    <w:name w:val="No Spacing"/>
    <w:qFormat/>
    <w:rsid w:val="005449A0"/>
    <w:rPr>
      <w:sz w:val="22"/>
      <w:szCs w:val="22"/>
      <w:lang w:val="ru-RU" w:eastAsia="ru-RU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character" w:customStyle="1" w:styleId="af4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5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6">
    <w:name w:val="Нижний колонтитул Знак"/>
    <w:link w:val="af7"/>
    <w:uiPriority w:val="99"/>
    <w:rsid w:val="00404B80"/>
    <w:rPr>
      <w:rFonts w:eastAsia="Calibri"/>
      <w:sz w:val="22"/>
      <w:szCs w:val="22"/>
      <w:lang w:eastAsia="en-US"/>
    </w:rPr>
  </w:style>
  <w:style w:type="paragraph" w:styleId="af7">
    <w:name w:val="footer"/>
    <w:basedOn w:val="a"/>
    <w:link w:val="af6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Интернет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paragraph" w:customStyle="1" w:styleId="af8">
    <w:name w:val="Содержимое врезки"/>
    <w:basedOn w:val="a"/>
    <w:qFormat/>
    <w:rsid w:val="00F13F90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78D4-F80A-4DBB-A876-9C4FF7F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2612</Words>
  <Characters>14891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Контроль за выполнением постановления возложить на заведующего сектором муниципа</vt:lpstr>
      <vt:lpstr/>
      <vt:lpstr>    Приоритеты и цели</vt:lpstr>
      <vt:lpstr>    муниципальной политики Горняцкого сельского поселения</vt:lpstr>
      <vt:lpstr>    в сфере благоустройства территории Горняцкого сельского поселения.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ПЕРЕЧЕНЬ</vt:lpstr>
      <vt:lpstr>основных мероприятий муниципальной программы Горняцкого сельского поселения</vt:lpstr>
      <vt:lpstr>«Благоустройство территории Горняцкого сельского поселения»</vt:lpstr>
      <vt:lpstr>        </vt:lpstr>
    </vt:vector>
  </TitlesOfParts>
  <Company>Microsoft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user</cp:lastModifiedBy>
  <cp:revision>16</cp:revision>
  <cp:lastPrinted>2025-01-16T07:58:00Z</cp:lastPrinted>
  <dcterms:created xsi:type="dcterms:W3CDTF">2024-12-27T05:34:00Z</dcterms:created>
  <dcterms:modified xsi:type="dcterms:W3CDTF">2025-01-16T08:04:00Z</dcterms:modified>
</cp:coreProperties>
</file>