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C21A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046AEF">
        <w:rPr>
          <w:noProof/>
          <w:sz w:val="20"/>
          <w:szCs w:val="34"/>
          <w:lang w:eastAsia="ru-RU"/>
        </w:rPr>
        <w:drawing>
          <wp:inline distT="0" distB="0" distL="0" distR="0" wp14:anchorId="38263DC9" wp14:editId="2E1D2947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250D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4085A1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F75BDB7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2FBCB48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00B24CAC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33408D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E4446AD" w14:textId="1D20521E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2835FC">
        <w:rPr>
          <w:sz w:val="28"/>
          <w:szCs w:val="28"/>
        </w:rPr>
        <w:t>23</w:t>
      </w:r>
      <w:r w:rsidRPr="00A41ACC">
        <w:rPr>
          <w:sz w:val="28"/>
          <w:szCs w:val="28"/>
        </w:rPr>
        <w:t>.0</w:t>
      </w:r>
      <w:r w:rsidR="00673428">
        <w:rPr>
          <w:sz w:val="28"/>
          <w:szCs w:val="28"/>
        </w:rPr>
        <w:t>6</w:t>
      </w:r>
      <w:r w:rsidR="00D46EB8">
        <w:rPr>
          <w:sz w:val="28"/>
          <w:szCs w:val="28"/>
        </w:rPr>
        <w:t>.2025</w:t>
      </w:r>
      <w:r w:rsidRPr="00A41ACC">
        <w:rPr>
          <w:sz w:val="28"/>
          <w:szCs w:val="28"/>
        </w:rPr>
        <w:t xml:space="preserve"> № </w:t>
      </w:r>
      <w:r w:rsidR="002835FC">
        <w:rPr>
          <w:sz w:val="28"/>
          <w:szCs w:val="28"/>
        </w:rPr>
        <w:t>141</w:t>
      </w:r>
    </w:p>
    <w:p w14:paraId="6C58119E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9A8D223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C924662" w14:textId="77777777" w:rsidR="00673428" w:rsidRPr="002835FC" w:rsidRDefault="00673428" w:rsidP="00673428">
      <w:pPr>
        <w:jc w:val="center"/>
        <w:rPr>
          <w:b/>
          <w:sz w:val="28"/>
          <w:szCs w:val="28"/>
          <w:lang w:eastAsia="ru-RU"/>
        </w:rPr>
      </w:pPr>
      <w:r w:rsidRPr="002835FC">
        <w:rPr>
          <w:b/>
          <w:sz w:val="28"/>
          <w:szCs w:val="28"/>
          <w:lang w:eastAsia="ru-RU"/>
        </w:rPr>
        <w:t>Об утверждении Порядка и сроков составления проекта бюджета Горняцкого сельского поселения Белокалитвинского района</w:t>
      </w:r>
    </w:p>
    <w:p w14:paraId="02A2E3E3" w14:textId="77777777" w:rsidR="0076216F" w:rsidRPr="002835FC" w:rsidRDefault="00D46EB8" w:rsidP="00673428">
      <w:pPr>
        <w:jc w:val="center"/>
        <w:rPr>
          <w:b/>
          <w:sz w:val="28"/>
          <w:szCs w:val="28"/>
          <w:lang w:eastAsia="ru-RU"/>
        </w:rPr>
      </w:pPr>
      <w:r w:rsidRPr="002835FC">
        <w:rPr>
          <w:b/>
          <w:sz w:val="28"/>
          <w:szCs w:val="28"/>
          <w:lang w:eastAsia="ru-RU"/>
        </w:rPr>
        <w:t>на 2026 год и на плановый период 2027 и 2028</w:t>
      </w:r>
      <w:r w:rsidR="00673428" w:rsidRPr="002835FC">
        <w:rPr>
          <w:b/>
          <w:sz w:val="28"/>
          <w:szCs w:val="28"/>
          <w:lang w:eastAsia="ru-RU"/>
        </w:rPr>
        <w:t xml:space="preserve"> годов</w:t>
      </w:r>
    </w:p>
    <w:p w14:paraId="6848EE2E" w14:textId="77777777" w:rsidR="002835FC" w:rsidRPr="002835FC" w:rsidRDefault="002835FC" w:rsidP="00673428">
      <w:pPr>
        <w:jc w:val="center"/>
        <w:rPr>
          <w:b/>
          <w:sz w:val="28"/>
          <w:szCs w:val="28"/>
          <w:lang w:eastAsia="ru-RU"/>
        </w:rPr>
      </w:pPr>
    </w:p>
    <w:p w14:paraId="3E0D3D7A" w14:textId="77777777" w:rsidR="00673428" w:rsidRPr="002835FC" w:rsidRDefault="00673428" w:rsidP="00673428">
      <w:pPr>
        <w:ind w:firstLine="708"/>
        <w:jc w:val="both"/>
        <w:rPr>
          <w:b/>
          <w:sz w:val="28"/>
          <w:szCs w:val="28"/>
        </w:rPr>
      </w:pPr>
      <w:r w:rsidRPr="002835FC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Горняцкого сельского поселения Белокалитвинского района от 26.04.2018 года № 68 «Об утверждении Положения о бюджетном процессе в Горняцком сельском поселении», руководствуясь постановлением Правительства Ростовской области  от </w:t>
      </w:r>
      <w:r w:rsidR="00D46EB8" w:rsidRPr="002835FC">
        <w:rPr>
          <w:sz w:val="28"/>
          <w:szCs w:val="28"/>
        </w:rPr>
        <w:t>05</w:t>
      </w:r>
      <w:r w:rsidRPr="002835FC">
        <w:rPr>
          <w:sz w:val="28"/>
          <w:szCs w:val="28"/>
        </w:rPr>
        <w:t>.05.20</w:t>
      </w:r>
      <w:r w:rsidR="00D46EB8" w:rsidRPr="002835FC">
        <w:rPr>
          <w:sz w:val="28"/>
          <w:szCs w:val="28"/>
        </w:rPr>
        <w:t>25 № 343</w:t>
      </w:r>
      <w:r w:rsidRPr="002835FC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907F3D" w:rsidRPr="002835FC">
        <w:rPr>
          <w:sz w:val="28"/>
          <w:szCs w:val="28"/>
        </w:rPr>
        <w:t>26</w:t>
      </w:r>
      <w:r w:rsidRPr="002835FC">
        <w:rPr>
          <w:sz w:val="28"/>
          <w:szCs w:val="28"/>
        </w:rPr>
        <w:t xml:space="preserve"> год и на плановый период 20</w:t>
      </w:r>
      <w:r w:rsidR="00907F3D" w:rsidRPr="002835FC">
        <w:rPr>
          <w:sz w:val="28"/>
          <w:szCs w:val="28"/>
        </w:rPr>
        <w:t>27</w:t>
      </w:r>
      <w:r w:rsidR="00E12ED8" w:rsidRPr="002835FC">
        <w:rPr>
          <w:sz w:val="28"/>
          <w:szCs w:val="28"/>
        </w:rPr>
        <w:t xml:space="preserve"> </w:t>
      </w:r>
      <w:r w:rsidRPr="002835FC">
        <w:rPr>
          <w:sz w:val="28"/>
          <w:szCs w:val="28"/>
        </w:rPr>
        <w:t>и 20</w:t>
      </w:r>
      <w:r w:rsidR="00907F3D" w:rsidRPr="002835FC">
        <w:rPr>
          <w:sz w:val="28"/>
          <w:szCs w:val="28"/>
        </w:rPr>
        <w:t>28</w:t>
      </w:r>
      <w:r w:rsidRPr="002835FC">
        <w:rPr>
          <w:sz w:val="28"/>
          <w:szCs w:val="28"/>
        </w:rPr>
        <w:t xml:space="preserve"> годов», в целях обеспечения составления проекта бюджета Горняцкого сельского поселения Белокалитвинского района </w:t>
      </w:r>
      <w:r w:rsidR="00907F3D" w:rsidRPr="002835FC">
        <w:rPr>
          <w:sz w:val="28"/>
          <w:szCs w:val="28"/>
        </w:rPr>
        <w:t>на 2026</w:t>
      </w:r>
      <w:r w:rsidRPr="002835FC">
        <w:rPr>
          <w:sz w:val="28"/>
          <w:szCs w:val="28"/>
        </w:rPr>
        <w:t xml:space="preserve"> год </w:t>
      </w:r>
      <w:r w:rsidR="00907F3D" w:rsidRPr="002835FC">
        <w:rPr>
          <w:sz w:val="28"/>
          <w:szCs w:val="28"/>
        </w:rPr>
        <w:t>и на плановый период 2027 и 2028</w:t>
      </w:r>
      <w:r w:rsidRPr="002835FC">
        <w:rPr>
          <w:sz w:val="28"/>
          <w:szCs w:val="28"/>
        </w:rPr>
        <w:t xml:space="preserve"> годов, Администрация Горняцкого сельского поселения, </w:t>
      </w:r>
      <w:r w:rsidRPr="002835FC">
        <w:rPr>
          <w:b/>
          <w:sz w:val="28"/>
          <w:szCs w:val="28"/>
        </w:rPr>
        <w:t>постановляет:</w:t>
      </w:r>
    </w:p>
    <w:p w14:paraId="1CFC4C23" w14:textId="77777777" w:rsidR="00CA1F20" w:rsidRPr="002835FC" w:rsidRDefault="00CA1F20" w:rsidP="00673428">
      <w:pPr>
        <w:ind w:firstLine="708"/>
        <w:jc w:val="both"/>
        <w:rPr>
          <w:sz w:val="28"/>
          <w:szCs w:val="28"/>
        </w:rPr>
      </w:pPr>
    </w:p>
    <w:p w14:paraId="1601AAE4" w14:textId="526BC424" w:rsidR="00673428" w:rsidRPr="002835FC" w:rsidRDefault="00673428" w:rsidP="00673428">
      <w:pPr>
        <w:ind w:firstLine="708"/>
        <w:jc w:val="both"/>
        <w:rPr>
          <w:sz w:val="28"/>
          <w:szCs w:val="28"/>
        </w:rPr>
      </w:pPr>
      <w:r w:rsidRPr="002835FC">
        <w:rPr>
          <w:sz w:val="28"/>
          <w:szCs w:val="28"/>
        </w:rPr>
        <w:t xml:space="preserve">1. Утвердить Порядок и сроки составления проекта бюджета Горняцкого сельского поселения Белокалитвинского </w:t>
      </w:r>
      <w:r w:rsidR="002835FC" w:rsidRPr="002835FC">
        <w:rPr>
          <w:sz w:val="28"/>
          <w:szCs w:val="28"/>
        </w:rPr>
        <w:t>района на</w:t>
      </w:r>
      <w:r w:rsidRPr="002835FC">
        <w:rPr>
          <w:sz w:val="28"/>
          <w:szCs w:val="28"/>
        </w:rPr>
        <w:t xml:space="preserve"> 20</w:t>
      </w:r>
      <w:r w:rsidR="00907F3D" w:rsidRPr="002835FC">
        <w:rPr>
          <w:sz w:val="28"/>
          <w:szCs w:val="28"/>
        </w:rPr>
        <w:t>26</w:t>
      </w:r>
      <w:r w:rsidRPr="002835FC">
        <w:rPr>
          <w:sz w:val="28"/>
          <w:szCs w:val="28"/>
        </w:rPr>
        <w:t xml:space="preserve"> год и на плановый период 20</w:t>
      </w:r>
      <w:r w:rsidR="00907F3D" w:rsidRPr="002835FC">
        <w:rPr>
          <w:sz w:val="28"/>
          <w:szCs w:val="28"/>
        </w:rPr>
        <w:t>27</w:t>
      </w:r>
      <w:r w:rsidRPr="002835FC">
        <w:rPr>
          <w:sz w:val="28"/>
          <w:szCs w:val="28"/>
        </w:rPr>
        <w:t xml:space="preserve"> и 20</w:t>
      </w:r>
      <w:r w:rsidR="00907F3D" w:rsidRPr="002835FC">
        <w:rPr>
          <w:sz w:val="28"/>
          <w:szCs w:val="28"/>
        </w:rPr>
        <w:t>28</w:t>
      </w:r>
      <w:r w:rsidRPr="002835FC">
        <w:rPr>
          <w:sz w:val="28"/>
          <w:szCs w:val="28"/>
        </w:rPr>
        <w:t xml:space="preserve"> годов (далее - Порядок) согласно приложению.</w:t>
      </w:r>
    </w:p>
    <w:p w14:paraId="5905ADF1" w14:textId="77777777" w:rsidR="00673428" w:rsidRPr="002835FC" w:rsidRDefault="00673428" w:rsidP="00673428">
      <w:pPr>
        <w:ind w:firstLine="708"/>
        <w:jc w:val="both"/>
        <w:rPr>
          <w:sz w:val="28"/>
          <w:szCs w:val="28"/>
        </w:rPr>
      </w:pPr>
      <w:r w:rsidRPr="002835FC">
        <w:rPr>
          <w:sz w:val="28"/>
          <w:szCs w:val="28"/>
        </w:rPr>
        <w:t>2. Руководителям структурных подразделений Администрации Горняцкого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14:paraId="49EECA78" w14:textId="77777777" w:rsidR="00673428" w:rsidRPr="002835FC" w:rsidRDefault="00673428" w:rsidP="006734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835FC">
        <w:rPr>
          <w:sz w:val="28"/>
          <w:szCs w:val="28"/>
        </w:rPr>
        <w:t xml:space="preserve">3. Настоящее постановление </w:t>
      </w:r>
      <w:r w:rsidRPr="002835FC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14:paraId="68DA4837" w14:textId="77777777" w:rsidR="00673428" w:rsidRPr="002835FC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2835FC">
        <w:rPr>
          <w:sz w:val="28"/>
          <w:szCs w:val="28"/>
        </w:rPr>
        <w:tab/>
      </w:r>
      <w:r w:rsidRPr="002835FC">
        <w:rPr>
          <w:sz w:val="28"/>
          <w:szCs w:val="28"/>
        </w:rPr>
        <w:tab/>
      </w:r>
      <w:r w:rsidRPr="002835FC">
        <w:rPr>
          <w:sz w:val="28"/>
          <w:szCs w:val="28"/>
        </w:rPr>
        <w:tab/>
        <w:t>4. Контроль за выполнением постановления оставляю за собой.</w:t>
      </w:r>
    </w:p>
    <w:p w14:paraId="19115208" w14:textId="77777777" w:rsidR="00FA4070" w:rsidRPr="00CA1F20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2061"/>
        <w:gridCol w:w="3566"/>
      </w:tblGrid>
      <w:tr w:rsidR="002835FC" w:rsidRPr="00AB23C1" w14:paraId="62B72B30" w14:textId="77777777" w:rsidTr="000F2CF3">
        <w:tc>
          <w:tcPr>
            <w:tcW w:w="4077" w:type="dxa"/>
            <w:shd w:val="clear" w:color="auto" w:fill="auto"/>
          </w:tcPr>
          <w:p w14:paraId="0B506C8D" w14:textId="574F08FE" w:rsidR="002835FC" w:rsidRPr="00AB23C1" w:rsidRDefault="002835FC" w:rsidP="000F2CF3">
            <w:pPr>
              <w:jc w:val="center"/>
              <w:rPr>
                <w:sz w:val="28"/>
                <w:szCs w:val="28"/>
              </w:rPr>
            </w:pPr>
            <w:r w:rsidRPr="00AB23C1">
              <w:rPr>
                <w:sz w:val="28"/>
                <w:szCs w:val="28"/>
              </w:rPr>
              <w:t>Глава Администрации</w:t>
            </w:r>
          </w:p>
          <w:p w14:paraId="27611E0A" w14:textId="77777777" w:rsidR="002835FC" w:rsidRPr="00AB23C1" w:rsidRDefault="002835FC" w:rsidP="000F2CF3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AB23C1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53CA1DAE" w14:textId="77777777" w:rsidR="002835FC" w:rsidRPr="00AB23C1" w:rsidRDefault="002835FC" w:rsidP="000F2CF3">
            <w:pPr>
              <w:rPr>
                <w:kern w:val="1"/>
                <w:sz w:val="28"/>
                <w:szCs w:val="28"/>
              </w:rPr>
            </w:pPr>
          </w:p>
          <w:p w14:paraId="0BE170F5" w14:textId="77777777" w:rsidR="002835FC" w:rsidRPr="00AB23C1" w:rsidRDefault="002835FC" w:rsidP="000F2CF3">
            <w:pPr>
              <w:jc w:val="right"/>
              <w:rPr>
                <w:kern w:val="1"/>
                <w:sz w:val="28"/>
                <w:szCs w:val="28"/>
              </w:rPr>
            </w:pPr>
            <w:r w:rsidRPr="00AB23C1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2835FC" w:rsidRPr="006F2C30" w14:paraId="4748F059" w14:textId="77777777" w:rsidTr="000F2CF3">
        <w:tc>
          <w:tcPr>
            <w:tcW w:w="6204" w:type="dxa"/>
            <w:gridSpan w:val="2"/>
            <w:shd w:val="clear" w:color="auto" w:fill="auto"/>
          </w:tcPr>
          <w:p w14:paraId="2800B584" w14:textId="77777777" w:rsidR="002835FC" w:rsidRPr="002835FC" w:rsidRDefault="002835FC" w:rsidP="000F2CF3">
            <w:pPr>
              <w:rPr>
                <w:color w:val="FFFFFF" w:themeColor="background1"/>
                <w:sz w:val="28"/>
                <w:szCs w:val="28"/>
              </w:rPr>
            </w:pPr>
            <w:r w:rsidRPr="002835F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E406411" w14:textId="77777777" w:rsidR="002835FC" w:rsidRPr="002835FC" w:rsidRDefault="002835FC" w:rsidP="000F2CF3">
            <w:pPr>
              <w:rPr>
                <w:color w:val="FFFFFF" w:themeColor="background1"/>
                <w:sz w:val="28"/>
                <w:szCs w:val="28"/>
              </w:rPr>
            </w:pPr>
            <w:r w:rsidRPr="002835F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474BB538" w14:textId="77777777" w:rsidR="002835FC" w:rsidRPr="002835FC" w:rsidRDefault="002835FC" w:rsidP="000F2CF3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9" w:type="dxa"/>
            <w:shd w:val="clear" w:color="auto" w:fill="auto"/>
          </w:tcPr>
          <w:p w14:paraId="3E740567" w14:textId="77777777" w:rsidR="002835FC" w:rsidRPr="002835FC" w:rsidRDefault="002835FC" w:rsidP="000F2CF3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4001504" w14:textId="77777777" w:rsidR="002835FC" w:rsidRPr="002835FC" w:rsidRDefault="002835FC" w:rsidP="000F2CF3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232F0B4" w14:textId="77777777" w:rsidR="002835FC" w:rsidRPr="002835FC" w:rsidRDefault="002835FC" w:rsidP="000F2CF3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2835F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13A9C6F3" w14:textId="77777777" w:rsidR="00281173" w:rsidRDefault="00281173" w:rsidP="00214435">
      <w:pPr>
        <w:rPr>
          <w:sz w:val="26"/>
          <w:szCs w:val="26"/>
        </w:rPr>
      </w:pPr>
    </w:p>
    <w:p w14:paraId="76FF664E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2835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A46FAD8" w14:textId="77777777" w:rsidR="002835FC" w:rsidRDefault="00CD2598" w:rsidP="002835FC">
      <w:pPr>
        <w:pStyle w:val="a3"/>
        <w:spacing w:before="39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lastRenderedPageBreak/>
        <w:t xml:space="preserve">Приложение к </w:t>
      </w:r>
    </w:p>
    <w:p w14:paraId="3D7BBD62" w14:textId="77777777" w:rsidR="002835FC" w:rsidRDefault="00CD2598" w:rsidP="002835FC">
      <w:pPr>
        <w:pStyle w:val="a3"/>
        <w:spacing w:before="39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постановлению Администрации </w:t>
      </w:r>
    </w:p>
    <w:p w14:paraId="3F04A823" w14:textId="3011FF4B" w:rsidR="00CD2598" w:rsidRPr="00CD2598" w:rsidRDefault="00CD2598" w:rsidP="002835FC">
      <w:pPr>
        <w:pStyle w:val="a3"/>
        <w:spacing w:before="39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Горняцкого сельского поселения</w:t>
      </w:r>
    </w:p>
    <w:p w14:paraId="30B30C79" w14:textId="40EAE0E8" w:rsidR="00CD2598" w:rsidRPr="00CD2598" w:rsidRDefault="00CD2598" w:rsidP="002835FC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 w:rsidR="002835FC">
        <w:rPr>
          <w:sz w:val="28"/>
          <w:szCs w:val="28"/>
          <w:lang w:eastAsia="en-US"/>
        </w:rPr>
        <w:t>23</w:t>
      </w:r>
      <w:r w:rsidRPr="00CD2598">
        <w:rPr>
          <w:sz w:val="28"/>
          <w:szCs w:val="28"/>
          <w:lang w:eastAsia="en-US"/>
        </w:rPr>
        <w:t>.06</w:t>
      </w:r>
      <w:r w:rsidR="00907F3D">
        <w:rPr>
          <w:sz w:val="28"/>
          <w:szCs w:val="28"/>
          <w:lang w:eastAsia="en-US"/>
        </w:rPr>
        <w:t>.2025</w:t>
      </w:r>
      <w:r w:rsidRPr="00CD2598">
        <w:rPr>
          <w:sz w:val="28"/>
          <w:szCs w:val="28"/>
          <w:lang w:eastAsia="en-US"/>
        </w:rPr>
        <w:t xml:space="preserve"> № </w:t>
      </w:r>
      <w:r w:rsidR="002835FC">
        <w:rPr>
          <w:sz w:val="28"/>
          <w:szCs w:val="28"/>
          <w:lang w:eastAsia="en-US"/>
        </w:rPr>
        <w:t>141</w:t>
      </w:r>
    </w:p>
    <w:p w14:paraId="5FF25BEA" w14:textId="77777777"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14:paraId="6FBD17AA" w14:textId="77777777"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14:paraId="4441D808" w14:textId="77777777"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907F3D">
        <w:rPr>
          <w:sz w:val="28"/>
          <w:szCs w:val="28"/>
          <w:lang w:eastAsia="en-US"/>
        </w:rPr>
        <w:t>Белокалитвинского района на 2026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907F3D">
        <w:rPr>
          <w:sz w:val="28"/>
          <w:szCs w:val="28"/>
          <w:lang w:eastAsia="en-US"/>
        </w:rPr>
        <w:t>период 2027</w:t>
      </w:r>
      <w:r w:rsidR="00C75730">
        <w:rPr>
          <w:sz w:val="28"/>
          <w:szCs w:val="28"/>
          <w:lang w:eastAsia="en-US"/>
        </w:rPr>
        <w:t xml:space="preserve"> и </w:t>
      </w:r>
      <w:r w:rsidR="00907F3D">
        <w:rPr>
          <w:sz w:val="28"/>
          <w:szCs w:val="28"/>
          <w:lang w:eastAsia="en-US"/>
        </w:rPr>
        <w:t>2028</w:t>
      </w:r>
      <w:r w:rsidRPr="00CD2598">
        <w:rPr>
          <w:sz w:val="28"/>
          <w:szCs w:val="28"/>
          <w:lang w:eastAsia="en-US"/>
        </w:rPr>
        <w:t xml:space="preserve"> годов</w:t>
      </w:r>
    </w:p>
    <w:p w14:paraId="2D098DBD" w14:textId="77777777"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14:paraId="35697A9A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628F558A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2FD16CB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14:paraId="1044A3A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6103" w:type="dxa"/>
            <w:shd w:val="clear" w:color="auto" w:fill="auto"/>
            <w:vAlign w:val="center"/>
          </w:tcPr>
          <w:p w14:paraId="34477BE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исполнитель</w:t>
            </w:r>
            <w:proofErr w:type="spellEnd"/>
          </w:p>
        </w:tc>
      </w:tr>
      <w:tr w:rsidR="000576BC" w:rsidRPr="00CD2598" w14:paraId="1905C311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2A91416F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218810D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FB2048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6C1266F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576BC" w:rsidRPr="00CD2598" w14:paraId="369DC176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D191DD9" w14:textId="77777777" w:rsidR="00CD2598" w:rsidRPr="00805EEA" w:rsidRDefault="00907F3D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179AC9ED" w14:textId="77777777" w:rsidR="00CD2598" w:rsidRPr="00805EEA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14:paraId="28415680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6DA03853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174C113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D13A8B4" w14:textId="77777777" w:rsidR="00CD2598" w:rsidRPr="00805EEA" w:rsidRDefault="00907F3D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563BDD40" w14:textId="77777777" w:rsidR="00CD2598" w:rsidRPr="00805EEA" w:rsidRDefault="00CD2598" w:rsidP="0045595F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 w:rsidRPr="00805EEA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</w:t>
            </w:r>
            <w:r w:rsidR="00907F3D" w:rsidRPr="00805EEA">
              <w:rPr>
                <w:rFonts w:eastAsia="Calibri"/>
                <w:sz w:val="22"/>
                <w:szCs w:val="22"/>
                <w:lang w:eastAsia="ru-RU"/>
              </w:rPr>
              <w:t>6-2028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1634" w:type="dxa"/>
            <w:shd w:val="clear" w:color="auto" w:fill="auto"/>
          </w:tcPr>
          <w:p w14:paraId="51A3D49D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15206840" w14:textId="77777777" w:rsidR="00CD2598" w:rsidRPr="00805EEA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 w:rsidRPr="00805EEA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18F8A91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C3DBDD4" w14:textId="77777777" w:rsidR="00CD2598" w:rsidRPr="00805EEA" w:rsidRDefault="00F84729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47A84D19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14:paraId="1EA2A52E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60A79B2B" w14:textId="77777777" w:rsidR="00CD2598" w:rsidRPr="00805EEA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 w:rsidRPr="00805EEA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250A930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67AF953" w14:textId="77777777" w:rsidR="00CD2598" w:rsidRPr="00805EEA" w:rsidRDefault="00F84729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.3.</w:t>
            </w:r>
          </w:p>
        </w:tc>
        <w:tc>
          <w:tcPr>
            <w:tcW w:w="7450" w:type="dxa"/>
            <w:shd w:val="clear" w:color="auto" w:fill="auto"/>
          </w:tcPr>
          <w:p w14:paraId="06BB9A35" w14:textId="2CE01957" w:rsidR="00CD2598" w:rsidRPr="00805EEA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2026</w:t>
            </w:r>
            <w:r w:rsidR="00C75730"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 </w:t>
            </w:r>
            <w:r w:rsidR="00907F3D" w:rsidRPr="00805EEA">
              <w:rPr>
                <w:rFonts w:eastAsia="Calibri"/>
                <w:sz w:val="22"/>
                <w:szCs w:val="22"/>
                <w:lang w:eastAsia="en-US"/>
              </w:rPr>
              <w:t>и на плановый период 2027 и 2028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</w:t>
            </w:r>
            <w:r w:rsidR="002835FC" w:rsidRPr="00805EEA">
              <w:rPr>
                <w:rFonts w:eastAsia="Calibri"/>
                <w:sz w:val="22"/>
                <w:szCs w:val="22"/>
                <w:lang w:eastAsia="en-US"/>
              </w:rPr>
              <w:t>бюджета Горняцкого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66178771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45595F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FB3EFFD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14:paraId="016B334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1B65BE4" w14:textId="77777777" w:rsidR="00CD2598" w:rsidRPr="00805EEA" w:rsidRDefault="00F84729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.4.</w:t>
            </w:r>
          </w:p>
        </w:tc>
        <w:tc>
          <w:tcPr>
            <w:tcW w:w="7450" w:type="dxa"/>
            <w:shd w:val="clear" w:color="auto" w:fill="auto"/>
          </w:tcPr>
          <w:p w14:paraId="6BEFFB17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Разработка и представление в отдел экономики и финансов  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14:paraId="70808336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45595F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0D369127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Директор МБУК  «Горняцкая клубная система», начальник отдела экономики и финансов</w:t>
            </w:r>
          </w:p>
        </w:tc>
      </w:tr>
      <w:tr w:rsidR="000576BC" w:rsidRPr="00CD2598" w14:paraId="12D43EB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899ECEE" w14:textId="77777777" w:rsidR="00CD2598" w:rsidRPr="00805EEA" w:rsidRDefault="00F84729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.5.</w:t>
            </w:r>
          </w:p>
        </w:tc>
        <w:tc>
          <w:tcPr>
            <w:tcW w:w="7450" w:type="dxa"/>
            <w:shd w:val="clear" w:color="auto" w:fill="auto"/>
          </w:tcPr>
          <w:p w14:paraId="14230F4D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F84729" w:rsidRPr="00805EEA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2026-2028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200EBBBA" w14:textId="77777777" w:rsidR="00CD2598" w:rsidRPr="00805EEA" w:rsidRDefault="00F84729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704499FC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681DA7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376AC66" w14:textId="77777777" w:rsidR="00CD2598" w:rsidRPr="00805EEA" w:rsidRDefault="00E03D1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lastRenderedPageBreak/>
              <w:t>1.6</w:t>
            </w:r>
            <w:r w:rsidR="00CD2598" w:rsidRPr="00805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2AC0AE8E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E12ED8" w:rsidRPr="00805EEA">
              <w:rPr>
                <w:rFonts w:eastAsia="Calibri"/>
                <w:sz w:val="22"/>
                <w:szCs w:val="22"/>
                <w:lang w:eastAsia="en-US"/>
              </w:rPr>
              <w:t xml:space="preserve">й потенциал по поселению на 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 xml:space="preserve"> 2028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следующим  доходным источникам:</w:t>
            </w:r>
          </w:p>
          <w:p w14:paraId="3CF54DD6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14:paraId="29B7D2D3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госпошлина и штр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афы, администрируемые МРИ ФНС №1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>2 по РО.</w:t>
            </w:r>
          </w:p>
        </w:tc>
        <w:tc>
          <w:tcPr>
            <w:tcW w:w="1634" w:type="dxa"/>
            <w:shd w:val="clear" w:color="auto" w:fill="auto"/>
          </w:tcPr>
          <w:p w14:paraId="0C1FB874" w14:textId="77777777" w:rsidR="00CD2598" w:rsidRPr="00805EEA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84729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37F3FEC7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Специалист  Администрации Горняцкого сельского поселения, совместно </w:t>
            </w:r>
            <w:r w:rsidR="0045595F" w:rsidRPr="00805EEA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>2 по</w:t>
            </w:r>
            <w:r w:rsidR="0045595F" w:rsidRPr="00805EEA">
              <w:rPr>
                <w:rFonts w:eastAsia="Calibri"/>
                <w:sz w:val="22"/>
                <w:szCs w:val="22"/>
                <w:lang w:eastAsia="ru-RU"/>
              </w:rPr>
              <w:t xml:space="preserve"> Р</w:t>
            </w:r>
            <w:r w:rsidR="00F84729" w:rsidRPr="00805EEA">
              <w:rPr>
                <w:rFonts w:eastAsia="Calibri"/>
                <w:sz w:val="22"/>
                <w:szCs w:val="22"/>
                <w:lang w:eastAsia="ru-RU"/>
              </w:rPr>
              <w:t xml:space="preserve">остовской области 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 w:rsidR="000576BC" w:rsidRPr="00CD2598" w14:paraId="485B800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EA67CE4" w14:textId="77777777" w:rsidR="00CD2598" w:rsidRPr="00805EEA" w:rsidRDefault="00E03D1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1.7</w:t>
            </w:r>
            <w:r w:rsidR="00CD2598" w:rsidRPr="00805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34120E1F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0A7D80" w:rsidRPr="00805EEA">
              <w:rPr>
                <w:rFonts w:eastAsia="Calibri"/>
                <w:sz w:val="22"/>
                <w:szCs w:val="22"/>
                <w:lang w:eastAsia="ru-RU"/>
              </w:rPr>
              <w:t>кого сельского п</w:t>
            </w:r>
            <w:r w:rsidR="00E03D1A" w:rsidRPr="00805EEA">
              <w:rPr>
                <w:rFonts w:eastAsia="Calibri"/>
                <w:sz w:val="22"/>
                <w:szCs w:val="22"/>
                <w:lang w:eastAsia="ru-RU"/>
              </w:rPr>
              <w:t>оселения на 2026-2028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33B48631" w14:textId="77777777" w:rsidR="00CD2598" w:rsidRPr="00805EEA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805EE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0A7D80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03D1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F8CD1DB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F96E2B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94C1CC1" w14:textId="77777777" w:rsidR="00CD2598" w:rsidRPr="00805EEA" w:rsidRDefault="00E03D1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77F8147E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Представление  предложений по внесению в решение Собрания депутатов Горняцкого сельского  поселения  от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033713B3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C76E11" w:rsidRPr="00805EE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5595F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03D1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72FB591F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12D57D7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A8458FA" w14:textId="77777777" w:rsidR="00CD2598" w:rsidRPr="00805EEA" w:rsidRDefault="00720753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52564822" w14:textId="1B9B18E6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и представление Главе Администрации Горняцкого сельского </w:t>
            </w:r>
            <w:r w:rsidR="002835FC" w:rsidRPr="00805EEA">
              <w:rPr>
                <w:rFonts w:eastAsia="Calibri"/>
                <w:sz w:val="22"/>
                <w:szCs w:val="22"/>
                <w:lang w:eastAsia="en-US"/>
              </w:rPr>
              <w:t>поселения параметров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бюджета Горняцкого сельского поселения на 20</w:t>
            </w:r>
            <w:r w:rsidR="00720753" w:rsidRPr="00805EEA">
              <w:rPr>
                <w:rFonts w:eastAsia="Calibri"/>
                <w:sz w:val="22"/>
                <w:szCs w:val="22"/>
                <w:lang w:eastAsia="en-US"/>
              </w:rPr>
              <w:t>26 год и на плановый период 2027 и 2028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531A2DF9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E03D1A" w:rsidRPr="00805E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03D1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E627955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12D3C62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33BBC17" w14:textId="77777777" w:rsidR="00CD2598" w:rsidRPr="00805EEA" w:rsidRDefault="00720753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45AB811E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720753" w:rsidRPr="00805EEA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2026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года,  а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5F852FAB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720753" w:rsidRPr="00805E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76E11" w:rsidRPr="00805EEA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20753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13828FCF" w14:textId="77777777" w:rsidR="00CD2598" w:rsidRPr="00805EEA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 по курируемым направлениям</w:t>
            </w:r>
          </w:p>
        </w:tc>
      </w:tr>
      <w:tr w:rsidR="000576BC" w:rsidRPr="00CD2598" w14:paraId="2EFD3224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1648FDE" w14:textId="77777777" w:rsidR="00CD2598" w:rsidRPr="00805EEA" w:rsidRDefault="00164DBD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69F0141C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14:paraId="3A40558E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511F0B31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28EFA6F7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27952AA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43651774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184192DD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697818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6ABD3F8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50ADE3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CE50B5B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49F14952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2026 год и на плановый период 2027 и 2028</w:t>
            </w:r>
            <w:r w:rsidRPr="00805EEA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14:paraId="4896AF85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805EE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57D86E43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5F77D68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CFC2167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5F9A2716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164DBD" w:rsidRPr="00805EEA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2026-2028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14:paraId="37DA5973" w14:textId="77777777" w:rsidR="00CD2598" w:rsidRPr="00805EEA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805EE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4EA65E2D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0D55380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36E3F15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0776BF08" w14:textId="097ADB5E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</w:t>
            </w:r>
            <w:r w:rsidR="002835FC" w:rsidRPr="00805EEA">
              <w:rPr>
                <w:rFonts w:eastAsia="Calibri"/>
                <w:sz w:val="22"/>
                <w:szCs w:val="22"/>
                <w:lang w:eastAsia="ru-RU"/>
              </w:rPr>
              <w:t>поселения о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внесении изменений в решение Собрания депутатов от 25.10.2008 № 59 «Об утверждении </w:t>
            </w:r>
            <w:r w:rsidR="002835FC" w:rsidRPr="00805EEA">
              <w:rPr>
                <w:rFonts w:eastAsia="Calibri"/>
                <w:sz w:val="22"/>
                <w:szCs w:val="22"/>
                <w:lang w:eastAsia="ru-RU"/>
              </w:rPr>
              <w:t>порядка предоставления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718B446F" w14:textId="77777777" w:rsidR="00CD2598" w:rsidRPr="00805EEA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805EE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06CD4ED0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EF7DB8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9538D22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355A1F5A" w14:textId="77777777" w:rsidR="00CD2598" w:rsidRPr="00805EEA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14:paraId="5D719CE8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6A9D489F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79E4722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5AD5C66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.1.</w:t>
            </w:r>
          </w:p>
        </w:tc>
        <w:tc>
          <w:tcPr>
            <w:tcW w:w="7450" w:type="dxa"/>
            <w:shd w:val="clear" w:color="auto" w:fill="auto"/>
          </w:tcPr>
          <w:p w14:paraId="16BEA227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14:paraId="2A5F77A1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B7D1D94" w14:textId="77777777" w:rsidR="00CD2598" w:rsidRPr="00805EEA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14:paraId="62538C7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BFD507D" w14:textId="77777777" w:rsidR="00CD2598" w:rsidRPr="00805EEA" w:rsidRDefault="00164DBD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.2.</w:t>
            </w:r>
          </w:p>
        </w:tc>
        <w:tc>
          <w:tcPr>
            <w:tcW w:w="7450" w:type="dxa"/>
            <w:shd w:val="clear" w:color="auto" w:fill="auto"/>
          </w:tcPr>
          <w:p w14:paraId="500595F7" w14:textId="77777777" w:rsidR="00CD2598" w:rsidRPr="00805EEA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164DBD" w:rsidRPr="00805EEA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2026 год и на плановый период 2027 и 2028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0156F44F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805EE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64DBD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7FE72A6D" w14:textId="77777777" w:rsidR="00CD2598" w:rsidRPr="00805EEA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CA1F20" w:rsidRPr="00805EEA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4B03019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3A416436" w14:textId="77777777" w:rsidR="00CD2598" w:rsidRPr="00805EEA" w:rsidRDefault="00805EE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D2598" w:rsidRPr="00805EEA">
              <w:rPr>
                <w:rFonts w:eastAsia="Calibri"/>
                <w:sz w:val="22"/>
                <w:szCs w:val="22"/>
                <w:lang w:val="en-US" w:eastAsia="en-US"/>
              </w:rPr>
              <w:t>.3.</w:t>
            </w:r>
          </w:p>
        </w:tc>
        <w:tc>
          <w:tcPr>
            <w:tcW w:w="7450" w:type="dxa"/>
            <w:shd w:val="clear" w:color="auto" w:fill="auto"/>
          </w:tcPr>
          <w:p w14:paraId="79AE4C6C" w14:textId="77777777" w:rsidR="00CD2598" w:rsidRPr="00805EEA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>предварительных итогов социально-экономического развития Горняцкого сельского по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селения  за истекший период 2025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2026</w:t>
            </w:r>
            <w:r w:rsidR="00CD2598"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14:paraId="2EB6BF26" w14:textId="77777777" w:rsidR="00CD2598" w:rsidRPr="00805EEA" w:rsidRDefault="00CD2598" w:rsidP="00CC0D0E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6592D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089C" w:rsidRPr="00805EE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805EE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805EEA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05EE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33CFEEA5" w14:textId="77777777" w:rsidR="00CD2598" w:rsidRPr="00805EEA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Ведущий специалист отдела экономики и финансов Администрации Горняцкого сельского поселения  Семина Ю.В.</w:t>
            </w:r>
          </w:p>
        </w:tc>
      </w:tr>
      <w:tr w:rsidR="000576BC" w:rsidRPr="00CD2598" w14:paraId="24C0665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D61BD6D" w14:textId="77777777" w:rsidR="00CD2598" w:rsidRPr="00805EEA" w:rsidRDefault="00805EE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F7C3F" w:rsidRPr="00805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39ACCCD3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поселения  «О бюджете Горняцкого сельского поселения 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2026</w:t>
            </w:r>
            <w:r w:rsidR="009468EE"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 и на 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плановый период 2027 и 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14:paraId="353A8668" w14:textId="77777777" w:rsidR="00CD2598" w:rsidRPr="00805EEA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CA1F20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05EE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1430FC3" w14:textId="77777777" w:rsidR="00CD2598" w:rsidRPr="00805EEA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поселения 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190E403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423ABF2" w14:textId="77777777" w:rsidR="00CD2598" w:rsidRPr="00805EEA" w:rsidRDefault="00805EEA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  <w:r w:rsidR="002F7C3F" w:rsidRPr="00805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0" w:type="dxa"/>
            <w:shd w:val="clear" w:color="auto" w:fill="auto"/>
          </w:tcPr>
          <w:p w14:paraId="67881231" w14:textId="77777777" w:rsidR="00CD2598" w:rsidRPr="00805EEA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2026</w:t>
            </w:r>
            <w:r w:rsidR="000576BC"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 w:rsidRPr="00805EEA">
              <w:rPr>
                <w:rFonts w:eastAsia="Calibri"/>
                <w:sz w:val="22"/>
                <w:szCs w:val="22"/>
                <w:lang w:eastAsia="ru-RU"/>
              </w:rPr>
              <w:t>и на плановый пер</w:t>
            </w:r>
            <w:r w:rsidR="00805EEA" w:rsidRPr="00805EEA">
              <w:rPr>
                <w:rFonts w:eastAsia="Calibri"/>
                <w:sz w:val="22"/>
                <w:szCs w:val="22"/>
                <w:lang w:eastAsia="ru-RU"/>
              </w:rPr>
              <w:t>иод 2027 и 2028</w:t>
            </w: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14:paraId="6A2ED33D" w14:textId="77777777" w:rsidR="00CD2598" w:rsidRPr="00805EEA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CA1F20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5EEA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13FB7" w:rsidRPr="00805E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05EEA" w:rsidRPr="00805E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14:paraId="216ACB84" w14:textId="77777777" w:rsidR="00CD2598" w:rsidRPr="00805EEA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Глава администрации Горняцкого сельского поселения, начальник отдела экономики и финансов Администрации Горняцкого сельского поселения </w:t>
            </w:r>
            <w:proofErr w:type="spellStart"/>
            <w:r w:rsidRPr="00805EEA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805EEA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</w:tbl>
    <w:p w14:paraId="52C1B5AD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6C637CD2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3FB86F5D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21950BFE" w14:textId="77777777"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14:paraId="6DF9D481" w14:textId="77777777"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14:paraId="245A52C6" w14:textId="77777777"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Print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313212">
    <w:abstractNumId w:val="0"/>
  </w:num>
  <w:num w:numId="2" w16cid:durableId="1541933887">
    <w:abstractNumId w:val="1"/>
  </w:num>
  <w:num w:numId="3" w16cid:durableId="651982231">
    <w:abstractNumId w:val="2"/>
  </w:num>
  <w:num w:numId="4" w16cid:durableId="260721611">
    <w:abstractNumId w:val="3"/>
  </w:num>
  <w:num w:numId="5" w16cid:durableId="628899241">
    <w:abstractNumId w:val="4"/>
  </w:num>
  <w:num w:numId="6" w16cid:durableId="218521688">
    <w:abstractNumId w:val="5"/>
  </w:num>
  <w:num w:numId="7" w16cid:durableId="1848207941">
    <w:abstractNumId w:val="6"/>
  </w:num>
  <w:num w:numId="8" w16cid:durableId="1498687477">
    <w:abstractNumId w:val="9"/>
  </w:num>
  <w:num w:numId="9" w16cid:durableId="107511153">
    <w:abstractNumId w:val="7"/>
  </w:num>
  <w:num w:numId="10" w16cid:durableId="430513784">
    <w:abstractNumId w:val="11"/>
  </w:num>
  <w:num w:numId="11" w16cid:durableId="1915629892">
    <w:abstractNumId w:val="10"/>
  </w:num>
  <w:num w:numId="12" w16cid:durableId="49449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6AEF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A7D80"/>
    <w:rsid w:val="000B1085"/>
    <w:rsid w:val="000B72F6"/>
    <w:rsid w:val="000D3B3F"/>
    <w:rsid w:val="000D778F"/>
    <w:rsid w:val="000F70E1"/>
    <w:rsid w:val="000F75DA"/>
    <w:rsid w:val="000F7BF3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4DBD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3FB7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35FC"/>
    <w:rsid w:val="00286508"/>
    <w:rsid w:val="00290CE7"/>
    <w:rsid w:val="0029674A"/>
    <w:rsid w:val="002A3052"/>
    <w:rsid w:val="002A56E7"/>
    <w:rsid w:val="002B617C"/>
    <w:rsid w:val="002D089C"/>
    <w:rsid w:val="002D0B3A"/>
    <w:rsid w:val="002D14B0"/>
    <w:rsid w:val="002D55C4"/>
    <w:rsid w:val="002E42B9"/>
    <w:rsid w:val="002F7C3F"/>
    <w:rsid w:val="00300A8A"/>
    <w:rsid w:val="0030643E"/>
    <w:rsid w:val="00322D76"/>
    <w:rsid w:val="003412E1"/>
    <w:rsid w:val="00344FB6"/>
    <w:rsid w:val="00350C71"/>
    <w:rsid w:val="00362F1B"/>
    <w:rsid w:val="00366A0E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D291D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595F"/>
    <w:rsid w:val="00456BE8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C13C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97818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0753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EEA"/>
    <w:rsid w:val="00820C32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083C"/>
    <w:rsid w:val="008D1BD8"/>
    <w:rsid w:val="008E2150"/>
    <w:rsid w:val="008E5516"/>
    <w:rsid w:val="008F64A1"/>
    <w:rsid w:val="00907F3D"/>
    <w:rsid w:val="009107F1"/>
    <w:rsid w:val="00911CED"/>
    <w:rsid w:val="009153B3"/>
    <w:rsid w:val="00915CBA"/>
    <w:rsid w:val="00927E11"/>
    <w:rsid w:val="00931BD6"/>
    <w:rsid w:val="009468EE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3713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1CC2"/>
    <w:rsid w:val="00C23CCC"/>
    <w:rsid w:val="00C25A32"/>
    <w:rsid w:val="00C26BC4"/>
    <w:rsid w:val="00C270CE"/>
    <w:rsid w:val="00C3450D"/>
    <w:rsid w:val="00C519AC"/>
    <w:rsid w:val="00C565CB"/>
    <w:rsid w:val="00C602CD"/>
    <w:rsid w:val="00C64654"/>
    <w:rsid w:val="00C75730"/>
    <w:rsid w:val="00C76E11"/>
    <w:rsid w:val="00CA1F20"/>
    <w:rsid w:val="00CA3AA4"/>
    <w:rsid w:val="00CA3DFC"/>
    <w:rsid w:val="00CA6CE7"/>
    <w:rsid w:val="00CB5696"/>
    <w:rsid w:val="00CC0D0E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6EB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3D1A"/>
    <w:rsid w:val="00E04FF3"/>
    <w:rsid w:val="00E05FB3"/>
    <w:rsid w:val="00E10F60"/>
    <w:rsid w:val="00E12ED8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4729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C0D6"/>
  <w15:docId w15:val="{DD306074-9458-4AEA-8B2A-E12AEDD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2025-07-02T06:11:00Z</cp:lastPrinted>
  <dcterms:created xsi:type="dcterms:W3CDTF">2025-07-02T06:16:00Z</dcterms:created>
  <dcterms:modified xsi:type="dcterms:W3CDTF">2025-07-02T06:16:00Z</dcterms:modified>
</cp:coreProperties>
</file>