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A9225D" w14:textId="77777777" w:rsidR="00196AF0" w:rsidRPr="00196AF0" w:rsidRDefault="00954D04" w:rsidP="00196AF0">
      <w:pPr>
        <w:jc w:val="center"/>
        <w:rPr>
          <w:szCs w:val="34"/>
        </w:rPr>
      </w:pPr>
      <w:r w:rsidRPr="00EC7431">
        <w:rPr>
          <w:sz w:val="20"/>
          <w:szCs w:val="34"/>
        </w:rPr>
        <w:t xml:space="preserve">   </w:t>
      </w:r>
      <w:r w:rsidR="00635F74">
        <w:rPr>
          <w:noProof/>
          <w:sz w:val="20"/>
          <w:szCs w:val="34"/>
          <w:lang w:eastAsia="ru-RU"/>
        </w:rPr>
        <w:drawing>
          <wp:inline distT="0" distB="0" distL="0" distR="0" wp14:anchorId="2C91B73F" wp14:editId="57EFE7DF">
            <wp:extent cx="580390" cy="723265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7232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981A69" w14:textId="77777777" w:rsidR="00196AF0" w:rsidRPr="00373165" w:rsidRDefault="00196AF0" w:rsidP="00790665">
      <w:pPr>
        <w:tabs>
          <w:tab w:val="left" w:pos="5670"/>
        </w:tabs>
        <w:spacing w:line="252" w:lineRule="auto"/>
        <w:jc w:val="center"/>
        <w:rPr>
          <w:bCs/>
        </w:rPr>
      </w:pPr>
      <w:r w:rsidRPr="00373165">
        <w:rPr>
          <w:bCs/>
        </w:rPr>
        <w:t xml:space="preserve">РОССИЙСКАЯ  ФЕДЕРАЦИЯ </w:t>
      </w:r>
    </w:p>
    <w:p w14:paraId="7139F2B4" w14:textId="77777777" w:rsidR="00196AF0" w:rsidRPr="00373165" w:rsidRDefault="00196AF0" w:rsidP="00790665">
      <w:pPr>
        <w:tabs>
          <w:tab w:val="left" w:pos="5670"/>
        </w:tabs>
        <w:spacing w:line="252" w:lineRule="auto"/>
        <w:jc w:val="center"/>
        <w:rPr>
          <w:bCs/>
        </w:rPr>
      </w:pPr>
      <w:r w:rsidRPr="00373165">
        <w:rPr>
          <w:bCs/>
        </w:rPr>
        <w:t>РОСТОВСКАЯ ОБЛАСТЬ</w:t>
      </w:r>
    </w:p>
    <w:p w14:paraId="5720C4F2" w14:textId="77777777" w:rsidR="00196AF0" w:rsidRPr="00373165" w:rsidRDefault="00196AF0" w:rsidP="00790665">
      <w:pPr>
        <w:tabs>
          <w:tab w:val="left" w:pos="5670"/>
        </w:tabs>
        <w:spacing w:line="252" w:lineRule="auto"/>
        <w:jc w:val="center"/>
        <w:rPr>
          <w:bCs/>
        </w:rPr>
      </w:pPr>
      <w:r w:rsidRPr="00373165">
        <w:rPr>
          <w:bCs/>
        </w:rPr>
        <w:t>МУНИЦИПАЛЬНОЕ  ОБРАЗОВАНИЕ  «ГОРНЯЦКОЕ СЕЛЬСКОЕ  ПОСЕЛЕНИЕ»</w:t>
      </w:r>
    </w:p>
    <w:p w14:paraId="1F3064F0" w14:textId="77777777" w:rsidR="00196AF0" w:rsidRPr="00373165" w:rsidRDefault="00196AF0" w:rsidP="00790665">
      <w:pPr>
        <w:tabs>
          <w:tab w:val="left" w:pos="5670"/>
        </w:tabs>
        <w:spacing w:line="252" w:lineRule="auto"/>
        <w:jc w:val="center"/>
      </w:pPr>
      <w:r w:rsidRPr="00373165">
        <w:rPr>
          <w:bCs/>
        </w:rPr>
        <w:t xml:space="preserve">АДМИНИСТРАЦИЯ  ГОРНЯЦКОГО  СЕЛЬСКОГО ПОСЕЛЕНИЯ </w:t>
      </w:r>
    </w:p>
    <w:p w14:paraId="1E9D09AE" w14:textId="77777777" w:rsidR="00196AF0" w:rsidRPr="00790665" w:rsidRDefault="00196AF0" w:rsidP="00790665">
      <w:pPr>
        <w:spacing w:line="252" w:lineRule="auto"/>
        <w:jc w:val="center"/>
        <w:rPr>
          <w:b/>
          <w:bCs/>
          <w:sz w:val="28"/>
          <w:szCs w:val="28"/>
        </w:rPr>
      </w:pPr>
    </w:p>
    <w:p w14:paraId="09891E6C" w14:textId="77777777" w:rsidR="00196AF0" w:rsidRPr="00790665" w:rsidRDefault="00196AF0" w:rsidP="00790665">
      <w:pPr>
        <w:spacing w:line="252" w:lineRule="auto"/>
        <w:jc w:val="center"/>
        <w:rPr>
          <w:b/>
          <w:bCs/>
          <w:sz w:val="28"/>
          <w:szCs w:val="28"/>
        </w:rPr>
      </w:pPr>
      <w:r w:rsidRPr="00790665">
        <w:rPr>
          <w:b/>
          <w:bCs/>
          <w:sz w:val="28"/>
          <w:szCs w:val="28"/>
        </w:rPr>
        <w:t>ПОСТАНОВЛЕНИЕ</w:t>
      </w:r>
    </w:p>
    <w:p w14:paraId="6C60D047" w14:textId="69A879BD" w:rsidR="00196AF0" w:rsidRPr="004D5491" w:rsidRDefault="00D57F17" w:rsidP="00790665">
      <w:pPr>
        <w:spacing w:line="252" w:lineRule="auto"/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от </w:t>
      </w:r>
      <w:r w:rsidR="004D5491" w:rsidRPr="004D5491">
        <w:rPr>
          <w:sz w:val="28"/>
          <w:szCs w:val="28"/>
        </w:rPr>
        <w:t>21</w:t>
      </w:r>
      <w:r>
        <w:rPr>
          <w:sz w:val="28"/>
          <w:szCs w:val="28"/>
        </w:rPr>
        <w:t>.</w:t>
      </w:r>
      <w:r w:rsidR="00FD60D3">
        <w:rPr>
          <w:sz w:val="28"/>
          <w:szCs w:val="28"/>
        </w:rPr>
        <w:t>0</w:t>
      </w:r>
      <w:r w:rsidR="00826C37">
        <w:rPr>
          <w:sz w:val="28"/>
          <w:szCs w:val="28"/>
        </w:rPr>
        <w:t>4.2025</w:t>
      </w:r>
      <w:r w:rsidR="00196AF0" w:rsidRPr="00790665">
        <w:rPr>
          <w:sz w:val="28"/>
          <w:szCs w:val="28"/>
        </w:rPr>
        <w:t xml:space="preserve"> № </w:t>
      </w:r>
      <w:r w:rsidR="004D5491" w:rsidRPr="004D5491">
        <w:rPr>
          <w:sz w:val="28"/>
          <w:szCs w:val="28"/>
        </w:rPr>
        <w:t>10</w:t>
      </w:r>
      <w:r w:rsidR="004D5491">
        <w:rPr>
          <w:sz w:val="28"/>
          <w:szCs w:val="28"/>
          <w:lang w:val="en-US"/>
        </w:rPr>
        <w:t>3</w:t>
      </w:r>
    </w:p>
    <w:p w14:paraId="592312BA" w14:textId="77777777" w:rsidR="00196AF0" w:rsidRPr="00790665" w:rsidRDefault="00196AF0" w:rsidP="00790665">
      <w:pPr>
        <w:spacing w:line="252" w:lineRule="auto"/>
        <w:jc w:val="center"/>
        <w:rPr>
          <w:sz w:val="28"/>
          <w:szCs w:val="28"/>
        </w:rPr>
      </w:pPr>
      <w:r w:rsidRPr="00790665">
        <w:rPr>
          <w:sz w:val="28"/>
          <w:szCs w:val="28"/>
        </w:rPr>
        <w:t>пос. Горняцкий</w:t>
      </w:r>
    </w:p>
    <w:p w14:paraId="319248CE" w14:textId="77777777" w:rsidR="00196AF0" w:rsidRPr="00790665" w:rsidRDefault="00196AF0" w:rsidP="00790665">
      <w:pPr>
        <w:spacing w:line="252" w:lineRule="auto"/>
        <w:jc w:val="center"/>
        <w:rPr>
          <w:sz w:val="28"/>
          <w:szCs w:val="28"/>
        </w:rPr>
      </w:pPr>
    </w:p>
    <w:p w14:paraId="53FFDB81" w14:textId="77777777" w:rsidR="00196AF0" w:rsidRPr="00790665" w:rsidRDefault="007772A5" w:rsidP="00790665">
      <w:pPr>
        <w:spacing w:line="252" w:lineRule="auto"/>
        <w:jc w:val="center"/>
        <w:rPr>
          <w:b/>
          <w:bCs/>
          <w:sz w:val="28"/>
          <w:szCs w:val="28"/>
        </w:rPr>
      </w:pPr>
      <w:r w:rsidRPr="00790665">
        <w:rPr>
          <w:b/>
          <w:bCs/>
          <w:sz w:val="28"/>
          <w:szCs w:val="28"/>
        </w:rPr>
        <w:t>Об отчете об исполнении бюджета Горняцкого сельского поселен</w:t>
      </w:r>
      <w:r w:rsidR="00D57F17">
        <w:rPr>
          <w:b/>
          <w:bCs/>
          <w:sz w:val="28"/>
          <w:szCs w:val="28"/>
        </w:rPr>
        <w:t>ия Белокалитв</w:t>
      </w:r>
      <w:r w:rsidR="00826C37">
        <w:rPr>
          <w:b/>
          <w:bCs/>
          <w:sz w:val="28"/>
          <w:szCs w:val="28"/>
        </w:rPr>
        <w:t>инского района за 1 квартал 2025</w:t>
      </w:r>
      <w:r w:rsidRPr="00790665">
        <w:rPr>
          <w:b/>
          <w:bCs/>
          <w:sz w:val="28"/>
          <w:szCs w:val="28"/>
        </w:rPr>
        <w:t xml:space="preserve"> года</w:t>
      </w:r>
    </w:p>
    <w:p w14:paraId="7BB4233F" w14:textId="77777777" w:rsidR="00790665" w:rsidRPr="00790665" w:rsidRDefault="00790665" w:rsidP="00790665">
      <w:pPr>
        <w:spacing w:line="252" w:lineRule="auto"/>
        <w:rPr>
          <w:sz w:val="28"/>
          <w:szCs w:val="28"/>
        </w:rPr>
      </w:pPr>
    </w:p>
    <w:p w14:paraId="48B928FD" w14:textId="77777777" w:rsidR="0076216F" w:rsidRPr="00790665" w:rsidRDefault="007772A5" w:rsidP="00790665">
      <w:pPr>
        <w:pStyle w:val="ConsPlusNormal"/>
        <w:widowControl/>
        <w:tabs>
          <w:tab w:val="left" w:pos="284"/>
        </w:tabs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665">
        <w:rPr>
          <w:rFonts w:ascii="Times New Roman" w:hAnsi="Times New Roman" w:cs="Times New Roman"/>
          <w:sz w:val="28"/>
          <w:szCs w:val="28"/>
        </w:rPr>
        <w:t xml:space="preserve">  </w:t>
      </w:r>
      <w:r w:rsidRPr="00790665">
        <w:rPr>
          <w:rFonts w:ascii="Times New Roman" w:hAnsi="Times New Roman" w:cs="Times New Roman"/>
          <w:spacing w:val="4"/>
          <w:sz w:val="28"/>
          <w:szCs w:val="28"/>
        </w:rPr>
        <w:t>В соответствии со статьей 264.2 Бюджетного кодекса Российской Федерации, статьей 52 Федера</w:t>
      </w:r>
      <w:r w:rsidR="004E22D9" w:rsidRPr="00790665">
        <w:rPr>
          <w:rFonts w:ascii="Times New Roman" w:hAnsi="Times New Roman" w:cs="Times New Roman"/>
          <w:spacing w:val="4"/>
          <w:sz w:val="28"/>
          <w:szCs w:val="28"/>
        </w:rPr>
        <w:t xml:space="preserve">льного закона от 06.10.2013 </w:t>
      </w:r>
      <w:r w:rsidRPr="00790665">
        <w:rPr>
          <w:rFonts w:ascii="Times New Roman" w:hAnsi="Times New Roman" w:cs="Times New Roman"/>
          <w:spacing w:val="4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</w:t>
      </w:r>
      <w:r w:rsidRPr="004D73CB">
        <w:rPr>
          <w:rFonts w:ascii="Times New Roman" w:hAnsi="Times New Roman" w:cs="Times New Roman"/>
          <w:spacing w:val="4"/>
          <w:sz w:val="28"/>
          <w:szCs w:val="28"/>
        </w:rPr>
        <w:t>статьей</w:t>
      </w:r>
      <w:r w:rsidR="004D73CB" w:rsidRPr="004D73CB">
        <w:rPr>
          <w:rFonts w:ascii="Times New Roman" w:hAnsi="Times New Roman" w:cs="Times New Roman"/>
          <w:spacing w:val="4"/>
          <w:sz w:val="28"/>
          <w:szCs w:val="28"/>
        </w:rPr>
        <w:t xml:space="preserve"> 37</w:t>
      </w:r>
      <w:r w:rsidRPr="004D73CB">
        <w:rPr>
          <w:rFonts w:ascii="Times New Roman" w:hAnsi="Times New Roman" w:cs="Times New Roman"/>
          <w:spacing w:val="4"/>
          <w:sz w:val="28"/>
          <w:szCs w:val="28"/>
        </w:rPr>
        <w:t xml:space="preserve"> Положения о бюджетном процессе в Горняцком сельском поселении, утвержденного решением Собрания депутатов Горняцкого сельского поселения от 26.04.2018 №</w:t>
      </w:r>
      <w:r w:rsidR="004E22D9" w:rsidRPr="004D73CB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4D73CB">
        <w:rPr>
          <w:rFonts w:ascii="Times New Roman" w:hAnsi="Times New Roman" w:cs="Times New Roman"/>
          <w:spacing w:val="4"/>
          <w:sz w:val="28"/>
          <w:szCs w:val="28"/>
        </w:rPr>
        <w:t>68</w:t>
      </w:r>
      <w:r w:rsidRPr="00790665">
        <w:rPr>
          <w:rFonts w:ascii="Times New Roman" w:hAnsi="Times New Roman" w:cs="Times New Roman"/>
          <w:spacing w:val="4"/>
          <w:sz w:val="28"/>
          <w:szCs w:val="28"/>
        </w:rPr>
        <w:t xml:space="preserve"> «Об утверждении Положения о бюджетном процессе в Горняцком сельском поселении»</w:t>
      </w:r>
      <w:r w:rsidR="00A357D7" w:rsidRPr="00790665">
        <w:rPr>
          <w:rFonts w:ascii="Times New Roman" w:hAnsi="Times New Roman" w:cs="Times New Roman"/>
          <w:spacing w:val="4"/>
          <w:sz w:val="28"/>
          <w:szCs w:val="28"/>
        </w:rPr>
        <w:t xml:space="preserve">, </w:t>
      </w:r>
      <w:r w:rsidR="009D7785" w:rsidRPr="00790665">
        <w:rPr>
          <w:rFonts w:ascii="Times New Roman" w:hAnsi="Times New Roman" w:cs="Times New Roman"/>
          <w:spacing w:val="4"/>
          <w:sz w:val="28"/>
          <w:szCs w:val="28"/>
        </w:rPr>
        <w:t>Администрация Горняцкого сельского поселения</w:t>
      </w:r>
      <w:r w:rsidR="009D7785" w:rsidRPr="00790665">
        <w:rPr>
          <w:rFonts w:ascii="Times New Roman" w:hAnsi="Times New Roman" w:cs="Times New Roman"/>
          <w:sz w:val="28"/>
          <w:szCs w:val="28"/>
        </w:rPr>
        <w:t xml:space="preserve"> </w:t>
      </w:r>
      <w:r w:rsidR="009D7785" w:rsidRPr="00790665">
        <w:rPr>
          <w:rFonts w:ascii="Times New Roman" w:hAnsi="Times New Roman" w:cs="Times New Roman"/>
          <w:b/>
          <w:bCs/>
          <w:spacing w:val="60"/>
          <w:sz w:val="28"/>
          <w:szCs w:val="28"/>
        </w:rPr>
        <w:t>постановляет</w:t>
      </w:r>
      <w:r w:rsidR="0076216F" w:rsidRPr="00790665">
        <w:rPr>
          <w:rFonts w:ascii="Times New Roman" w:hAnsi="Times New Roman" w:cs="Times New Roman"/>
          <w:bCs/>
          <w:sz w:val="28"/>
          <w:szCs w:val="28"/>
        </w:rPr>
        <w:t>:</w:t>
      </w:r>
    </w:p>
    <w:p w14:paraId="02664A8E" w14:textId="77777777" w:rsidR="00031239" w:rsidRPr="00790665" w:rsidRDefault="00031239" w:rsidP="00790665">
      <w:pPr>
        <w:tabs>
          <w:tab w:val="left" w:pos="851"/>
        </w:tabs>
        <w:spacing w:line="252" w:lineRule="auto"/>
        <w:ind w:left="851"/>
        <w:jc w:val="both"/>
        <w:rPr>
          <w:sz w:val="28"/>
          <w:szCs w:val="28"/>
        </w:rPr>
      </w:pPr>
    </w:p>
    <w:p w14:paraId="2946D87E" w14:textId="77777777" w:rsidR="007772A5" w:rsidRPr="00790665" w:rsidRDefault="007772A5" w:rsidP="00790665">
      <w:pPr>
        <w:numPr>
          <w:ilvl w:val="0"/>
          <w:numId w:val="15"/>
        </w:numPr>
        <w:tabs>
          <w:tab w:val="left" w:pos="851"/>
        </w:tabs>
        <w:spacing w:line="252" w:lineRule="auto"/>
        <w:ind w:left="0" w:firstLine="567"/>
        <w:jc w:val="both"/>
        <w:rPr>
          <w:spacing w:val="4"/>
          <w:sz w:val="28"/>
          <w:szCs w:val="28"/>
        </w:rPr>
      </w:pPr>
      <w:r w:rsidRPr="00790665">
        <w:rPr>
          <w:spacing w:val="4"/>
          <w:sz w:val="28"/>
          <w:szCs w:val="28"/>
        </w:rPr>
        <w:t>Утвердить отчет об исполнении бюджета Горняцкого сельского поселен</w:t>
      </w:r>
      <w:r w:rsidR="00D57F17">
        <w:rPr>
          <w:spacing w:val="4"/>
          <w:sz w:val="28"/>
          <w:szCs w:val="28"/>
        </w:rPr>
        <w:t>ия Белокалитв</w:t>
      </w:r>
      <w:r w:rsidR="00826C37">
        <w:rPr>
          <w:spacing w:val="4"/>
          <w:sz w:val="28"/>
          <w:szCs w:val="28"/>
        </w:rPr>
        <w:t>инского района за 1 квартал 2025</w:t>
      </w:r>
      <w:r w:rsidRPr="00790665">
        <w:rPr>
          <w:spacing w:val="4"/>
          <w:sz w:val="28"/>
          <w:szCs w:val="28"/>
        </w:rPr>
        <w:t xml:space="preserve"> года по доходам в сумме </w:t>
      </w:r>
      <w:r w:rsidR="00826C37">
        <w:rPr>
          <w:spacing w:val="4"/>
          <w:sz w:val="28"/>
          <w:szCs w:val="28"/>
        </w:rPr>
        <w:t>132 295,8</w:t>
      </w:r>
      <w:r w:rsidRPr="00790665">
        <w:rPr>
          <w:spacing w:val="4"/>
          <w:sz w:val="28"/>
          <w:szCs w:val="28"/>
        </w:rPr>
        <w:t xml:space="preserve"> тыс. рублей, по расходам в сумме </w:t>
      </w:r>
      <w:r w:rsidR="00826C37">
        <w:rPr>
          <w:spacing w:val="4"/>
          <w:sz w:val="28"/>
          <w:szCs w:val="28"/>
        </w:rPr>
        <w:t>130 323,9</w:t>
      </w:r>
      <w:r w:rsidRPr="00790665">
        <w:rPr>
          <w:spacing w:val="4"/>
          <w:sz w:val="28"/>
          <w:szCs w:val="28"/>
        </w:rPr>
        <w:t xml:space="preserve"> тыс. рублей с превышением </w:t>
      </w:r>
      <w:r w:rsidR="00790665" w:rsidRPr="00790665">
        <w:rPr>
          <w:spacing w:val="4"/>
          <w:sz w:val="28"/>
          <w:szCs w:val="28"/>
        </w:rPr>
        <w:t>доходов над расходами (профицит</w:t>
      </w:r>
      <w:r w:rsidRPr="00790665">
        <w:rPr>
          <w:spacing w:val="4"/>
          <w:sz w:val="28"/>
          <w:szCs w:val="28"/>
        </w:rPr>
        <w:t xml:space="preserve"> местного бюджета) в сумме </w:t>
      </w:r>
      <w:r w:rsidR="00826C37">
        <w:rPr>
          <w:spacing w:val="4"/>
          <w:sz w:val="28"/>
          <w:szCs w:val="28"/>
        </w:rPr>
        <w:t xml:space="preserve">1 </w:t>
      </w:r>
      <w:r w:rsidR="003C39E9">
        <w:rPr>
          <w:spacing w:val="4"/>
          <w:sz w:val="28"/>
          <w:szCs w:val="28"/>
        </w:rPr>
        <w:t>9</w:t>
      </w:r>
      <w:r w:rsidR="00826C37">
        <w:rPr>
          <w:spacing w:val="4"/>
          <w:sz w:val="28"/>
          <w:szCs w:val="28"/>
        </w:rPr>
        <w:t>71</w:t>
      </w:r>
      <w:r w:rsidR="003C39E9">
        <w:rPr>
          <w:spacing w:val="4"/>
          <w:sz w:val="28"/>
          <w:szCs w:val="28"/>
        </w:rPr>
        <w:t>,9</w:t>
      </w:r>
      <w:r w:rsidRPr="00790665">
        <w:rPr>
          <w:spacing w:val="4"/>
          <w:sz w:val="28"/>
          <w:szCs w:val="28"/>
        </w:rPr>
        <w:t xml:space="preserve"> тыс. рублей.</w:t>
      </w:r>
    </w:p>
    <w:p w14:paraId="1DEC2861" w14:textId="77777777" w:rsidR="007772A5" w:rsidRPr="00790665" w:rsidRDefault="007772A5" w:rsidP="00790665">
      <w:pPr>
        <w:tabs>
          <w:tab w:val="left" w:pos="0"/>
          <w:tab w:val="left" w:pos="284"/>
          <w:tab w:val="left" w:pos="426"/>
          <w:tab w:val="left" w:pos="851"/>
        </w:tabs>
        <w:spacing w:line="252" w:lineRule="auto"/>
        <w:ind w:firstLine="567"/>
        <w:jc w:val="both"/>
        <w:rPr>
          <w:spacing w:val="4"/>
          <w:sz w:val="28"/>
          <w:szCs w:val="28"/>
        </w:rPr>
      </w:pPr>
      <w:r w:rsidRPr="00790665">
        <w:rPr>
          <w:spacing w:val="4"/>
          <w:sz w:val="28"/>
          <w:szCs w:val="28"/>
        </w:rPr>
        <w:t>Определить, что держателем оригинала отчета об исполнении бюджета Горняцкого сельского поселения Белокалитв</w:t>
      </w:r>
      <w:r w:rsidR="00826C37">
        <w:rPr>
          <w:spacing w:val="4"/>
          <w:sz w:val="28"/>
          <w:szCs w:val="28"/>
        </w:rPr>
        <w:t>инского района за 1 квартал 2025</w:t>
      </w:r>
      <w:r w:rsidRPr="00790665">
        <w:rPr>
          <w:spacing w:val="4"/>
          <w:sz w:val="28"/>
          <w:szCs w:val="28"/>
        </w:rPr>
        <w:t xml:space="preserve"> года является отдел экономики и финансов Администрации поселения.</w:t>
      </w:r>
    </w:p>
    <w:p w14:paraId="07D5CA1D" w14:textId="77777777" w:rsidR="007772A5" w:rsidRPr="00790665" w:rsidRDefault="007772A5" w:rsidP="00790665">
      <w:pPr>
        <w:tabs>
          <w:tab w:val="left" w:pos="0"/>
          <w:tab w:val="left" w:pos="284"/>
          <w:tab w:val="left" w:pos="426"/>
          <w:tab w:val="left" w:pos="851"/>
        </w:tabs>
        <w:spacing w:line="252" w:lineRule="auto"/>
        <w:ind w:firstLine="567"/>
        <w:jc w:val="both"/>
        <w:rPr>
          <w:spacing w:val="4"/>
          <w:sz w:val="28"/>
          <w:szCs w:val="28"/>
        </w:rPr>
      </w:pPr>
      <w:r w:rsidRPr="00790665">
        <w:rPr>
          <w:spacing w:val="4"/>
          <w:sz w:val="28"/>
          <w:szCs w:val="28"/>
        </w:rPr>
        <w:t>2.</w:t>
      </w:r>
      <w:r w:rsidRPr="00790665">
        <w:rPr>
          <w:spacing w:val="4"/>
          <w:sz w:val="28"/>
          <w:szCs w:val="28"/>
        </w:rPr>
        <w:tab/>
        <w:t xml:space="preserve">В целях информирования населения </w:t>
      </w:r>
      <w:r w:rsidR="00790665" w:rsidRPr="00790665">
        <w:rPr>
          <w:spacing w:val="4"/>
          <w:sz w:val="28"/>
          <w:szCs w:val="28"/>
        </w:rPr>
        <w:t xml:space="preserve">Горняцкого сельского поселения </w:t>
      </w:r>
      <w:r w:rsidRPr="00790665">
        <w:rPr>
          <w:spacing w:val="4"/>
          <w:sz w:val="28"/>
          <w:szCs w:val="28"/>
        </w:rPr>
        <w:t>опубликовать в информационном бюллетене Горняцкого сельского поселения отчет об исполнении бюджета Горняцкого сельского поселения Белокалитвинского района согласно приложению к настоящему постановлению.</w:t>
      </w:r>
    </w:p>
    <w:p w14:paraId="2FB768D8" w14:textId="77777777" w:rsidR="007772A5" w:rsidRPr="00790665" w:rsidRDefault="007772A5" w:rsidP="00790665">
      <w:pPr>
        <w:tabs>
          <w:tab w:val="left" w:pos="0"/>
          <w:tab w:val="left" w:pos="284"/>
          <w:tab w:val="left" w:pos="426"/>
          <w:tab w:val="left" w:pos="851"/>
        </w:tabs>
        <w:spacing w:line="252" w:lineRule="auto"/>
        <w:ind w:firstLine="567"/>
        <w:jc w:val="both"/>
        <w:rPr>
          <w:spacing w:val="4"/>
          <w:sz w:val="28"/>
          <w:szCs w:val="28"/>
        </w:rPr>
      </w:pPr>
      <w:r w:rsidRPr="00790665">
        <w:rPr>
          <w:spacing w:val="4"/>
          <w:sz w:val="28"/>
          <w:szCs w:val="28"/>
        </w:rPr>
        <w:t>3.</w:t>
      </w:r>
      <w:r w:rsidRPr="00790665">
        <w:rPr>
          <w:spacing w:val="4"/>
          <w:sz w:val="28"/>
          <w:szCs w:val="28"/>
        </w:rPr>
        <w:tab/>
        <w:t xml:space="preserve">Направить настоящее постановление в Собрание депутатов Горняцкого сельского поселения. </w:t>
      </w:r>
    </w:p>
    <w:p w14:paraId="2A3DE3B0" w14:textId="77777777" w:rsidR="007772A5" w:rsidRDefault="007772A5" w:rsidP="00790665">
      <w:pPr>
        <w:tabs>
          <w:tab w:val="left" w:pos="0"/>
          <w:tab w:val="left" w:pos="284"/>
          <w:tab w:val="left" w:pos="426"/>
          <w:tab w:val="left" w:pos="851"/>
        </w:tabs>
        <w:spacing w:line="252" w:lineRule="auto"/>
        <w:ind w:firstLine="567"/>
        <w:jc w:val="both"/>
        <w:rPr>
          <w:spacing w:val="4"/>
          <w:sz w:val="28"/>
          <w:szCs w:val="28"/>
          <w:lang w:val="en-US"/>
        </w:rPr>
      </w:pPr>
      <w:r w:rsidRPr="00790665">
        <w:rPr>
          <w:spacing w:val="4"/>
          <w:sz w:val="28"/>
          <w:szCs w:val="28"/>
        </w:rPr>
        <w:t>4.</w:t>
      </w:r>
      <w:r w:rsidRPr="00790665">
        <w:rPr>
          <w:spacing w:val="4"/>
          <w:sz w:val="28"/>
          <w:szCs w:val="28"/>
        </w:rPr>
        <w:tab/>
        <w:t>Постановление вступает в силу со дня официального опубликования.</w:t>
      </w:r>
    </w:p>
    <w:p w14:paraId="446B652C" w14:textId="77777777" w:rsidR="004E11C2" w:rsidRDefault="004E11C2" w:rsidP="00790665">
      <w:pPr>
        <w:tabs>
          <w:tab w:val="left" w:pos="0"/>
          <w:tab w:val="left" w:pos="284"/>
          <w:tab w:val="left" w:pos="426"/>
          <w:tab w:val="left" w:pos="851"/>
        </w:tabs>
        <w:spacing w:line="252" w:lineRule="auto"/>
        <w:ind w:firstLine="567"/>
        <w:jc w:val="both"/>
        <w:rPr>
          <w:spacing w:val="4"/>
          <w:sz w:val="28"/>
          <w:szCs w:val="28"/>
          <w:lang w:val="en-US"/>
        </w:rPr>
      </w:pPr>
    </w:p>
    <w:p w14:paraId="335E2DE0" w14:textId="77777777" w:rsidR="004E11C2" w:rsidRPr="004E11C2" w:rsidRDefault="004E11C2" w:rsidP="00790665">
      <w:pPr>
        <w:tabs>
          <w:tab w:val="left" w:pos="0"/>
          <w:tab w:val="left" w:pos="284"/>
          <w:tab w:val="left" w:pos="426"/>
          <w:tab w:val="left" w:pos="851"/>
        </w:tabs>
        <w:spacing w:line="252" w:lineRule="auto"/>
        <w:ind w:firstLine="567"/>
        <w:jc w:val="both"/>
        <w:rPr>
          <w:spacing w:val="4"/>
          <w:sz w:val="28"/>
          <w:szCs w:val="28"/>
          <w:lang w:val="en-US"/>
        </w:rPr>
      </w:pPr>
    </w:p>
    <w:p w14:paraId="235499C7" w14:textId="77777777" w:rsidR="00395A93" w:rsidRPr="00790665" w:rsidRDefault="007772A5" w:rsidP="00790665">
      <w:pPr>
        <w:tabs>
          <w:tab w:val="left" w:pos="0"/>
          <w:tab w:val="left" w:pos="284"/>
          <w:tab w:val="left" w:pos="426"/>
          <w:tab w:val="left" w:pos="851"/>
        </w:tabs>
        <w:spacing w:line="252" w:lineRule="auto"/>
        <w:ind w:firstLine="567"/>
        <w:jc w:val="both"/>
        <w:rPr>
          <w:spacing w:val="4"/>
          <w:sz w:val="28"/>
          <w:szCs w:val="28"/>
        </w:rPr>
      </w:pPr>
      <w:r w:rsidRPr="00790665">
        <w:rPr>
          <w:spacing w:val="4"/>
          <w:sz w:val="28"/>
          <w:szCs w:val="28"/>
        </w:rPr>
        <w:lastRenderedPageBreak/>
        <w:t>5.</w:t>
      </w:r>
      <w:r w:rsidRPr="00790665">
        <w:rPr>
          <w:spacing w:val="4"/>
          <w:sz w:val="28"/>
          <w:szCs w:val="28"/>
        </w:rPr>
        <w:tab/>
        <w:t xml:space="preserve">Контроль за исполнением постановления возложить на начальника отдела экономики и финансов Администрации Горняцкого сельского поселения Л.В. </w:t>
      </w:r>
      <w:proofErr w:type="spellStart"/>
      <w:r w:rsidRPr="00790665">
        <w:rPr>
          <w:spacing w:val="4"/>
          <w:sz w:val="28"/>
          <w:szCs w:val="28"/>
        </w:rPr>
        <w:t>Трихаеву</w:t>
      </w:r>
      <w:proofErr w:type="spellEnd"/>
      <w:r w:rsidR="00123C56" w:rsidRPr="00790665">
        <w:rPr>
          <w:spacing w:val="4"/>
          <w:sz w:val="28"/>
          <w:szCs w:val="28"/>
        </w:rPr>
        <w:t>.</w:t>
      </w:r>
    </w:p>
    <w:p w14:paraId="7F9C1BAA" w14:textId="77777777" w:rsidR="00123C56" w:rsidRDefault="00123C56" w:rsidP="007772A5">
      <w:pPr>
        <w:tabs>
          <w:tab w:val="left" w:pos="0"/>
          <w:tab w:val="left" w:pos="284"/>
          <w:tab w:val="left" w:pos="426"/>
          <w:tab w:val="left" w:pos="851"/>
        </w:tabs>
        <w:ind w:firstLine="567"/>
        <w:jc w:val="both"/>
        <w:rPr>
          <w:sz w:val="28"/>
          <w:szCs w:val="28"/>
          <w:lang w:val="en-US"/>
        </w:rPr>
      </w:pPr>
    </w:p>
    <w:p w14:paraId="14900D24" w14:textId="77777777" w:rsidR="004D5491" w:rsidRPr="004D5491" w:rsidRDefault="004D5491" w:rsidP="007772A5">
      <w:pPr>
        <w:tabs>
          <w:tab w:val="left" w:pos="0"/>
          <w:tab w:val="left" w:pos="284"/>
          <w:tab w:val="left" w:pos="426"/>
          <w:tab w:val="left" w:pos="851"/>
        </w:tabs>
        <w:ind w:firstLine="567"/>
        <w:jc w:val="both"/>
        <w:rPr>
          <w:sz w:val="28"/>
          <w:szCs w:val="28"/>
          <w:lang w:val="en-US"/>
        </w:rPr>
      </w:pPr>
    </w:p>
    <w:tbl>
      <w:tblPr>
        <w:tblW w:w="9701" w:type="dxa"/>
        <w:tblLook w:val="04A0" w:firstRow="1" w:lastRow="0" w:firstColumn="1" w:lastColumn="0" w:noHBand="0" w:noVBand="1"/>
      </w:tblPr>
      <w:tblGrid>
        <w:gridCol w:w="4014"/>
        <w:gridCol w:w="2095"/>
        <w:gridCol w:w="3592"/>
      </w:tblGrid>
      <w:tr w:rsidR="004D5491" w14:paraId="4D7E4946" w14:textId="77777777" w:rsidTr="0075156B">
        <w:trPr>
          <w:trHeight w:val="362"/>
        </w:trPr>
        <w:tc>
          <w:tcPr>
            <w:tcW w:w="4014" w:type="dxa"/>
            <w:hideMark/>
          </w:tcPr>
          <w:p w14:paraId="1DFCB8DD" w14:textId="77777777" w:rsidR="004D5491" w:rsidRPr="008C5054" w:rsidRDefault="004D5491" w:rsidP="0075156B">
            <w:pPr>
              <w:jc w:val="center"/>
              <w:rPr>
                <w:sz w:val="28"/>
                <w:szCs w:val="28"/>
                <w:lang w:eastAsia="zh-CN"/>
              </w:rPr>
            </w:pPr>
            <w:r w:rsidRPr="008C5054">
              <w:rPr>
                <w:sz w:val="28"/>
                <w:szCs w:val="28"/>
              </w:rPr>
              <w:t>Глава Администрации</w:t>
            </w:r>
          </w:p>
          <w:p w14:paraId="034CC68A" w14:textId="77777777" w:rsidR="004D5491" w:rsidRPr="008C5054" w:rsidRDefault="004D5491" w:rsidP="0075156B">
            <w:pPr>
              <w:ind w:right="-106"/>
              <w:jc w:val="center"/>
              <w:rPr>
                <w:kern w:val="2"/>
                <w:sz w:val="28"/>
                <w:szCs w:val="28"/>
              </w:rPr>
            </w:pPr>
            <w:r w:rsidRPr="008C5054">
              <w:rPr>
                <w:kern w:val="2"/>
                <w:sz w:val="28"/>
                <w:szCs w:val="28"/>
              </w:rPr>
              <w:t>Горняцкого сельского поселения</w:t>
            </w:r>
          </w:p>
        </w:tc>
        <w:tc>
          <w:tcPr>
            <w:tcW w:w="5687" w:type="dxa"/>
            <w:gridSpan w:val="2"/>
          </w:tcPr>
          <w:p w14:paraId="33693DDA" w14:textId="77777777" w:rsidR="004D5491" w:rsidRPr="008C5054" w:rsidRDefault="004D5491" w:rsidP="0075156B">
            <w:pPr>
              <w:rPr>
                <w:kern w:val="2"/>
                <w:sz w:val="28"/>
                <w:szCs w:val="28"/>
              </w:rPr>
            </w:pPr>
          </w:p>
          <w:p w14:paraId="6776A3FF" w14:textId="77777777" w:rsidR="004D5491" w:rsidRPr="008C5054" w:rsidRDefault="004D5491" w:rsidP="0075156B">
            <w:pPr>
              <w:jc w:val="right"/>
              <w:rPr>
                <w:kern w:val="2"/>
                <w:sz w:val="28"/>
                <w:szCs w:val="28"/>
              </w:rPr>
            </w:pPr>
            <w:r w:rsidRPr="008C5054">
              <w:rPr>
                <w:kern w:val="2"/>
                <w:sz w:val="28"/>
                <w:szCs w:val="28"/>
              </w:rPr>
              <w:t>А.В. Балденков</w:t>
            </w:r>
          </w:p>
        </w:tc>
      </w:tr>
      <w:tr w:rsidR="004D5491" w:rsidRPr="006361C6" w14:paraId="0D387C39" w14:textId="77777777" w:rsidTr="0075156B">
        <w:trPr>
          <w:trHeight w:val="1264"/>
        </w:trPr>
        <w:tc>
          <w:tcPr>
            <w:tcW w:w="6109" w:type="dxa"/>
            <w:gridSpan w:val="2"/>
          </w:tcPr>
          <w:p w14:paraId="00CDE1E4" w14:textId="77777777" w:rsidR="004D5491" w:rsidRPr="004D5491" w:rsidRDefault="004D5491" w:rsidP="0075156B">
            <w:pPr>
              <w:rPr>
                <w:sz w:val="28"/>
                <w:szCs w:val="28"/>
              </w:rPr>
            </w:pPr>
          </w:p>
          <w:p w14:paraId="755FAB09" w14:textId="77777777" w:rsidR="004D5491" w:rsidRPr="004D5491" w:rsidRDefault="004D5491" w:rsidP="0075156B">
            <w:pPr>
              <w:rPr>
                <w:sz w:val="28"/>
                <w:szCs w:val="28"/>
              </w:rPr>
            </w:pPr>
            <w:r w:rsidRPr="004D5491">
              <w:rPr>
                <w:sz w:val="28"/>
                <w:szCs w:val="28"/>
              </w:rPr>
              <w:t xml:space="preserve">Верно </w:t>
            </w:r>
          </w:p>
          <w:p w14:paraId="723175D9" w14:textId="77777777" w:rsidR="004D5491" w:rsidRPr="004D5491" w:rsidRDefault="004D5491" w:rsidP="0075156B">
            <w:pPr>
              <w:rPr>
                <w:sz w:val="28"/>
                <w:szCs w:val="28"/>
              </w:rPr>
            </w:pPr>
            <w:r w:rsidRPr="004D5491">
              <w:rPr>
                <w:sz w:val="28"/>
                <w:szCs w:val="28"/>
              </w:rPr>
              <w:t>Заведующий сектором по общим вопросам, земельным и имущественным отношениям</w:t>
            </w:r>
          </w:p>
        </w:tc>
        <w:tc>
          <w:tcPr>
            <w:tcW w:w="3592" w:type="dxa"/>
          </w:tcPr>
          <w:p w14:paraId="6E82FBB1" w14:textId="77777777" w:rsidR="004D5491" w:rsidRPr="004D5491" w:rsidRDefault="004D5491" w:rsidP="0075156B">
            <w:pPr>
              <w:jc w:val="right"/>
              <w:rPr>
                <w:kern w:val="2"/>
                <w:sz w:val="28"/>
                <w:szCs w:val="28"/>
              </w:rPr>
            </w:pPr>
          </w:p>
          <w:p w14:paraId="31FEAADD" w14:textId="77777777" w:rsidR="004D5491" w:rsidRPr="004D5491" w:rsidRDefault="004D5491" w:rsidP="0075156B">
            <w:pPr>
              <w:jc w:val="right"/>
              <w:rPr>
                <w:kern w:val="2"/>
                <w:sz w:val="28"/>
                <w:szCs w:val="28"/>
              </w:rPr>
            </w:pPr>
          </w:p>
          <w:p w14:paraId="11EDB9FA" w14:textId="77777777" w:rsidR="004D5491" w:rsidRPr="004D5491" w:rsidRDefault="004D5491" w:rsidP="0075156B">
            <w:pPr>
              <w:jc w:val="right"/>
              <w:rPr>
                <w:kern w:val="2"/>
                <w:sz w:val="28"/>
                <w:szCs w:val="28"/>
              </w:rPr>
            </w:pPr>
          </w:p>
          <w:p w14:paraId="68046F8E" w14:textId="77777777" w:rsidR="004D5491" w:rsidRPr="004D5491" w:rsidRDefault="004D5491" w:rsidP="0075156B">
            <w:pPr>
              <w:jc w:val="right"/>
              <w:rPr>
                <w:kern w:val="2"/>
                <w:sz w:val="28"/>
                <w:szCs w:val="28"/>
              </w:rPr>
            </w:pPr>
            <w:r w:rsidRPr="004D5491">
              <w:rPr>
                <w:kern w:val="2"/>
                <w:sz w:val="28"/>
                <w:szCs w:val="28"/>
              </w:rPr>
              <w:t>Л.П. Дикая</w:t>
            </w:r>
          </w:p>
        </w:tc>
      </w:tr>
    </w:tbl>
    <w:p w14:paraId="22DE47B0" w14:textId="77777777" w:rsidR="00790665" w:rsidRDefault="00790665" w:rsidP="007772A5">
      <w:pPr>
        <w:tabs>
          <w:tab w:val="left" w:pos="0"/>
          <w:tab w:val="left" w:pos="284"/>
          <w:tab w:val="left" w:pos="426"/>
          <w:tab w:val="left" w:pos="851"/>
        </w:tabs>
        <w:ind w:firstLine="567"/>
        <w:jc w:val="both"/>
        <w:rPr>
          <w:sz w:val="28"/>
          <w:szCs w:val="28"/>
        </w:rPr>
      </w:pPr>
    </w:p>
    <w:p w14:paraId="4470F963" w14:textId="77777777" w:rsidR="00790665" w:rsidRPr="00790665" w:rsidRDefault="00790665" w:rsidP="007772A5">
      <w:pPr>
        <w:tabs>
          <w:tab w:val="left" w:pos="0"/>
          <w:tab w:val="left" w:pos="284"/>
          <w:tab w:val="left" w:pos="426"/>
          <w:tab w:val="left" w:pos="851"/>
        </w:tabs>
        <w:ind w:firstLine="567"/>
        <w:jc w:val="both"/>
        <w:rPr>
          <w:sz w:val="28"/>
          <w:szCs w:val="28"/>
        </w:rPr>
      </w:pPr>
    </w:p>
    <w:p w14:paraId="3F9B0648" w14:textId="77777777" w:rsidR="00123C56" w:rsidRDefault="00123C56" w:rsidP="00281173">
      <w:pPr>
        <w:jc w:val="right"/>
        <w:rPr>
          <w:sz w:val="28"/>
          <w:szCs w:val="28"/>
        </w:rPr>
      </w:pPr>
    </w:p>
    <w:p w14:paraId="394CDBF6" w14:textId="77777777" w:rsidR="00790665" w:rsidRDefault="00790665" w:rsidP="00281173">
      <w:pPr>
        <w:jc w:val="right"/>
        <w:rPr>
          <w:sz w:val="28"/>
          <w:szCs w:val="28"/>
        </w:rPr>
      </w:pPr>
    </w:p>
    <w:p w14:paraId="549F441B" w14:textId="77777777" w:rsidR="00790665" w:rsidRDefault="00790665" w:rsidP="00281173">
      <w:pPr>
        <w:jc w:val="right"/>
        <w:rPr>
          <w:sz w:val="28"/>
          <w:szCs w:val="28"/>
        </w:rPr>
      </w:pPr>
    </w:p>
    <w:p w14:paraId="7D04B48B" w14:textId="77777777" w:rsidR="00790665" w:rsidRDefault="00790665" w:rsidP="00281173">
      <w:pPr>
        <w:jc w:val="right"/>
        <w:rPr>
          <w:sz w:val="28"/>
          <w:szCs w:val="28"/>
        </w:rPr>
      </w:pPr>
    </w:p>
    <w:p w14:paraId="388F388D" w14:textId="77777777" w:rsidR="00790665" w:rsidRDefault="00790665" w:rsidP="00281173">
      <w:pPr>
        <w:jc w:val="right"/>
        <w:rPr>
          <w:sz w:val="28"/>
          <w:szCs w:val="28"/>
        </w:rPr>
      </w:pPr>
    </w:p>
    <w:p w14:paraId="69793D08" w14:textId="77777777" w:rsidR="00790665" w:rsidRDefault="00790665" w:rsidP="00281173">
      <w:pPr>
        <w:jc w:val="right"/>
        <w:rPr>
          <w:sz w:val="28"/>
          <w:szCs w:val="28"/>
        </w:rPr>
      </w:pPr>
    </w:p>
    <w:p w14:paraId="6B274481" w14:textId="77777777" w:rsidR="00790665" w:rsidRDefault="00790665" w:rsidP="00281173">
      <w:pPr>
        <w:jc w:val="right"/>
        <w:rPr>
          <w:sz w:val="28"/>
          <w:szCs w:val="28"/>
        </w:rPr>
      </w:pPr>
    </w:p>
    <w:p w14:paraId="5C7BF894" w14:textId="77777777" w:rsidR="00790665" w:rsidRDefault="00790665" w:rsidP="00281173">
      <w:pPr>
        <w:jc w:val="right"/>
        <w:rPr>
          <w:sz w:val="28"/>
          <w:szCs w:val="28"/>
        </w:rPr>
      </w:pPr>
    </w:p>
    <w:p w14:paraId="1AFC3F60" w14:textId="77777777" w:rsidR="00790665" w:rsidRDefault="00790665" w:rsidP="00281173">
      <w:pPr>
        <w:jc w:val="right"/>
        <w:rPr>
          <w:sz w:val="28"/>
          <w:szCs w:val="28"/>
        </w:rPr>
      </w:pPr>
    </w:p>
    <w:p w14:paraId="5A181825" w14:textId="77777777" w:rsidR="00790665" w:rsidRDefault="00790665" w:rsidP="00281173">
      <w:pPr>
        <w:jc w:val="right"/>
        <w:rPr>
          <w:sz w:val="28"/>
          <w:szCs w:val="28"/>
        </w:rPr>
      </w:pPr>
    </w:p>
    <w:p w14:paraId="69632E36" w14:textId="77777777" w:rsidR="00790665" w:rsidRDefault="00790665" w:rsidP="00281173">
      <w:pPr>
        <w:jc w:val="right"/>
        <w:rPr>
          <w:sz w:val="28"/>
          <w:szCs w:val="28"/>
        </w:rPr>
      </w:pPr>
    </w:p>
    <w:p w14:paraId="1CF0C79A" w14:textId="77777777" w:rsidR="00790665" w:rsidRDefault="00790665" w:rsidP="00281173">
      <w:pPr>
        <w:jc w:val="right"/>
        <w:rPr>
          <w:sz w:val="28"/>
          <w:szCs w:val="28"/>
        </w:rPr>
      </w:pPr>
    </w:p>
    <w:p w14:paraId="5C262DB2" w14:textId="77777777" w:rsidR="00790665" w:rsidRDefault="00790665" w:rsidP="00281173">
      <w:pPr>
        <w:jc w:val="right"/>
        <w:rPr>
          <w:sz w:val="28"/>
          <w:szCs w:val="28"/>
        </w:rPr>
      </w:pPr>
    </w:p>
    <w:p w14:paraId="3FB3DBD5" w14:textId="77777777" w:rsidR="00790665" w:rsidRDefault="00790665" w:rsidP="00281173">
      <w:pPr>
        <w:jc w:val="right"/>
        <w:rPr>
          <w:sz w:val="28"/>
          <w:szCs w:val="28"/>
        </w:rPr>
      </w:pPr>
    </w:p>
    <w:p w14:paraId="72054FDF" w14:textId="77777777" w:rsidR="00790665" w:rsidRDefault="00790665" w:rsidP="00281173">
      <w:pPr>
        <w:jc w:val="right"/>
        <w:rPr>
          <w:sz w:val="28"/>
          <w:szCs w:val="28"/>
        </w:rPr>
      </w:pPr>
    </w:p>
    <w:p w14:paraId="50D60184" w14:textId="77777777" w:rsidR="00790665" w:rsidRDefault="00790665" w:rsidP="00281173">
      <w:pPr>
        <w:jc w:val="right"/>
        <w:rPr>
          <w:sz w:val="28"/>
          <w:szCs w:val="28"/>
        </w:rPr>
      </w:pPr>
    </w:p>
    <w:p w14:paraId="3D05072F" w14:textId="77777777" w:rsidR="00790665" w:rsidRDefault="00790665" w:rsidP="00281173">
      <w:pPr>
        <w:jc w:val="right"/>
        <w:rPr>
          <w:sz w:val="28"/>
          <w:szCs w:val="28"/>
        </w:rPr>
      </w:pPr>
    </w:p>
    <w:p w14:paraId="04F174F0" w14:textId="77777777" w:rsidR="00790665" w:rsidRDefault="00790665" w:rsidP="00281173">
      <w:pPr>
        <w:jc w:val="right"/>
        <w:rPr>
          <w:sz w:val="28"/>
          <w:szCs w:val="28"/>
        </w:rPr>
      </w:pPr>
    </w:p>
    <w:p w14:paraId="3E1FCD04" w14:textId="77777777" w:rsidR="00790665" w:rsidRDefault="00790665" w:rsidP="00281173">
      <w:pPr>
        <w:jc w:val="right"/>
        <w:rPr>
          <w:sz w:val="28"/>
          <w:szCs w:val="28"/>
        </w:rPr>
      </w:pPr>
    </w:p>
    <w:p w14:paraId="6508E446" w14:textId="77777777" w:rsidR="00790665" w:rsidRDefault="00790665" w:rsidP="00281173">
      <w:pPr>
        <w:jc w:val="right"/>
        <w:rPr>
          <w:sz w:val="28"/>
          <w:szCs w:val="28"/>
        </w:rPr>
      </w:pPr>
    </w:p>
    <w:p w14:paraId="212A38C2" w14:textId="77777777" w:rsidR="00790665" w:rsidRDefault="00790665" w:rsidP="00281173">
      <w:pPr>
        <w:jc w:val="right"/>
        <w:rPr>
          <w:sz w:val="28"/>
          <w:szCs w:val="28"/>
        </w:rPr>
      </w:pPr>
    </w:p>
    <w:p w14:paraId="6BD03075" w14:textId="77777777" w:rsidR="00790665" w:rsidRDefault="00790665" w:rsidP="00281173">
      <w:pPr>
        <w:jc w:val="right"/>
        <w:rPr>
          <w:sz w:val="28"/>
          <w:szCs w:val="28"/>
        </w:rPr>
      </w:pPr>
    </w:p>
    <w:p w14:paraId="2CDFEB5F" w14:textId="77777777" w:rsidR="00790665" w:rsidRDefault="00790665" w:rsidP="00281173">
      <w:pPr>
        <w:jc w:val="right"/>
        <w:rPr>
          <w:sz w:val="28"/>
          <w:szCs w:val="28"/>
        </w:rPr>
      </w:pPr>
    </w:p>
    <w:p w14:paraId="25556086" w14:textId="77777777" w:rsidR="00790665" w:rsidRDefault="00790665" w:rsidP="00281173">
      <w:pPr>
        <w:jc w:val="right"/>
        <w:rPr>
          <w:sz w:val="28"/>
          <w:szCs w:val="28"/>
        </w:rPr>
      </w:pPr>
    </w:p>
    <w:p w14:paraId="5764B352" w14:textId="77777777" w:rsidR="00790665" w:rsidRDefault="00790665" w:rsidP="00281173">
      <w:pPr>
        <w:jc w:val="right"/>
        <w:rPr>
          <w:sz w:val="28"/>
          <w:szCs w:val="28"/>
        </w:rPr>
      </w:pPr>
    </w:p>
    <w:p w14:paraId="4D4024EF" w14:textId="77777777" w:rsidR="00790665" w:rsidRDefault="00790665" w:rsidP="00281173">
      <w:pPr>
        <w:jc w:val="right"/>
        <w:rPr>
          <w:sz w:val="28"/>
          <w:szCs w:val="28"/>
        </w:rPr>
      </w:pPr>
    </w:p>
    <w:p w14:paraId="30D5BDFD" w14:textId="77777777" w:rsidR="00790665" w:rsidRPr="00790665" w:rsidRDefault="00790665" w:rsidP="00281173">
      <w:pPr>
        <w:jc w:val="right"/>
        <w:rPr>
          <w:sz w:val="28"/>
          <w:szCs w:val="28"/>
        </w:rPr>
      </w:pPr>
    </w:p>
    <w:p w14:paraId="5106911F" w14:textId="77777777" w:rsidR="004D5491" w:rsidRDefault="004D5491" w:rsidP="00790665">
      <w:pPr>
        <w:ind w:left="6946"/>
        <w:jc w:val="center"/>
        <w:rPr>
          <w:sz w:val="28"/>
          <w:szCs w:val="28"/>
          <w:lang w:val="en-US"/>
        </w:rPr>
      </w:pPr>
    </w:p>
    <w:p w14:paraId="2F91B215" w14:textId="77777777" w:rsidR="004D5491" w:rsidRDefault="004D5491" w:rsidP="00790665">
      <w:pPr>
        <w:ind w:left="6946"/>
        <w:jc w:val="center"/>
        <w:rPr>
          <w:sz w:val="28"/>
          <w:szCs w:val="28"/>
          <w:lang w:val="en-US"/>
        </w:rPr>
      </w:pPr>
    </w:p>
    <w:p w14:paraId="0854E9BC" w14:textId="77777777" w:rsidR="004D5491" w:rsidRDefault="004D5491" w:rsidP="00790665">
      <w:pPr>
        <w:ind w:left="6946"/>
        <w:jc w:val="center"/>
        <w:rPr>
          <w:sz w:val="28"/>
          <w:szCs w:val="28"/>
          <w:lang w:val="en-US"/>
        </w:rPr>
      </w:pPr>
    </w:p>
    <w:p w14:paraId="1B37F854" w14:textId="77777777" w:rsidR="004D5491" w:rsidRDefault="004D5491" w:rsidP="00790665">
      <w:pPr>
        <w:ind w:left="6946"/>
        <w:jc w:val="center"/>
        <w:rPr>
          <w:sz w:val="28"/>
          <w:szCs w:val="28"/>
          <w:lang w:val="en-US"/>
        </w:rPr>
      </w:pPr>
    </w:p>
    <w:p w14:paraId="12E67299" w14:textId="3C9780E0" w:rsidR="00281173" w:rsidRPr="00C26515" w:rsidRDefault="00123C56" w:rsidP="00790665">
      <w:pPr>
        <w:ind w:left="6946"/>
        <w:jc w:val="center"/>
        <w:rPr>
          <w:sz w:val="28"/>
          <w:szCs w:val="28"/>
        </w:rPr>
      </w:pPr>
      <w:r w:rsidRPr="00C26515">
        <w:rPr>
          <w:sz w:val="28"/>
          <w:szCs w:val="28"/>
        </w:rPr>
        <w:lastRenderedPageBreak/>
        <w:t xml:space="preserve">Приложение </w:t>
      </w:r>
      <w:r w:rsidR="00281173" w:rsidRPr="00C26515">
        <w:rPr>
          <w:sz w:val="28"/>
          <w:szCs w:val="28"/>
        </w:rPr>
        <w:t>к постановлению</w:t>
      </w:r>
    </w:p>
    <w:p w14:paraId="2DC70956" w14:textId="77777777" w:rsidR="00281173" w:rsidRPr="00C26515" w:rsidRDefault="00281173" w:rsidP="00790665">
      <w:pPr>
        <w:ind w:left="6946"/>
        <w:jc w:val="center"/>
        <w:rPr>
          <w:sz w:val="28"/>
          <w:szCs w:val="28"/>
        </w:rPr>
      </w:pPr>
      <w:r w:rsidRPr="00C26515">
        <w:rPr>
          <w:sz w:val="28"/>
          <w:szCs w:val="28"/>
        </w:rPr>
        <w:t>Администрации Горняцкого</w:t>
      </w:r>
    </w:p>
    <w:p w14:paraId="47BDF318" w14:textId="77777777" w:rsidR="00281173" w:rsidRPr="00C26515" w:rsidRDefault="00281173" w:rsidP="00790665">
      <w:pPr>
        <w:ind w:left="6946"/>
        <w:jc w:val="center"/>
        <w:rPr>
          <w:sz w:val="28"/>
          <w:szCs w:val="28"/>
        </w:rPr>
      </w:pPr>
      <w:r w:rsidRPr="00C26515">
        <w:rPr>
          <w:sz w:val="28"/>
          <w:szCs w:val="28"/>
        </w:rPr>
        <w:t>сельского поселения</w:t>
      </w:r>
    </w:p>
    <w:p w14:paraId="5D23CB2A" w14:textId="149FF7BE" w:rsidR="00281173" w:rsidRPr="004D5491" w:rsidRDefault="00D57F17" w:rsidP="00790665">
      <w:pPr>
        <w:ind w:left="6946"/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от </w:t>
      </w:r>
      <w:r w:rsidR="004D5491">
        <w:rPr>
          <w:sz w:val="28"/>
          <w:szCs w:val="28"/>
          <w:lang w:val="en-US"/>
        </w:rPr>
        <w:t>21</w:t>
      </w:r>
      <w:r>
        <w:rPr>
          <w:sz w:val="28"/>
          <w:szCs w:val="28"/>
        </w:rPr>
        <w:t>.</w:t>
      </w:r>
      <w:r w:rsidR="002B1EA9" w:rsidRPr="00C26515">
        <w:rPr>
          <w:sz w:val="28"/>
          <w:szCs w:val="28"/>
        </w:rPr>
        <w:t>0</w:t>
      </w:r>
      <w:r w:rsidR="0085787E">
        <w:rPr>
          <w:sz w:val="28"/>
          <w:szCs w:val="28"/>
        </w:rPr>
        <w:t>4.2025</w:t>
      </w:r>
      <w:r w:rsidR="00281173" w:rsidRPr="00C26515">
        <w:rPr>
          <w:sz w:val="28"/>
          <w:szCs w:val="28"/>
        </w:rPr>
        <w:t xml:space="preserve"> № </w:t>
      </w:r>
      <w:r w:rsidR="004D5491">
        <w:rPr>
          <w:sz w:val="28"/>
          <w:szCs w:val="28"/>
          <w:lang w:val="en-US"/>
        </w:rPr>
        <w:t>103</w:t>
      </w:r>
    </w:p>
    <w:p w14:paraId="4135F63B" w14:textId="77777777" w:rsidR="00281173" w:rsidRPr="00C26515" w:rsidRDefault="00281173" w:rsidP="006874DB">
      <w:pPr>
        <w:jc w:val="both"/>
        <w:rPr>
          <w:sz w:val="28"/>
          <w:szCs w:val="28"/>
        </w:rPr>
      </w:pPr>
    </w:p>
    <w:p w14:paraId="4E340575" w14:textId="77777777" w:rsidR="00123C56" w:rsidRPr="00C26515" w:rsidRDefault="00123C56" w:rsidP="00790665">
      <w:pPr>
        <w:jc w:val="center"/>
        <w:rPr>
          <w:sz w:val="28"/>
          <w:szCs w:val="28"/>
        </w:rPr>
      </w:pPr>
      <w:r w:rsidRPr="00C26515">
        <w:rPr>
          <w:sz w:val="28"/>
          <w:szCs w:val="28"/>
        </w:rPr>
        <w:t>СВЕДЕНИЯ</w:t>
      </w:r>
    </w:p>
    <w:p w14:paraId="3CC2330B" w14:textId="77777777" w:rsidR="00123C56" w:rsidRPr="00C26515" w:rsidRDefault="00790665" w:rsidP="00790665">
      <w:pPr>
        <w:jc w:val="center"/>
        <w:rPr>
          <w:sz w:val="28"/>
          <w:szCs w:val="28"/>
        </w:rPr>
      </w:pPr>
      <w:r w:rsidRPr="00C26515">
        <w:rPr>
          <w:sz w:val="28"/>
          <w:szCs w:val="28"/>
        </w:rPr>
        <w:t>О ходе исполнения</w:t>
      </w:r>
      <w:r w:rsidR="00123C56" w:rsidRPr="00C26515">
        <w:rPr>
          <w:sz w:val="28"/>
          <w:szCs w:val="28"/>
        </w:rPr>
        <w:t xml:space="preserve"> бюджета</w:t>
      </w:r>
    </w:p>
    <w:p w14:paraId="012D0929" w14:textId="77777777" w:rsidR="00123C56" w:rsidRPr="00C26515" w:rsidRDefault="00123C56" w:rsidP="00790665">
      <w:pPr>
        <w:jc w:val="center"/>
        <w:rPr>
          <w:sz w:val="28"/>
          <w:szCs w:val="28"/>
        </w:rPr>
      </w:pPr>
      <w:r w:rsidRPr="00C26515">
        <w:rPr>
          <w:sz w:val="28"/>
          <w:szCs w:val="28"/>
        </w:rPr>
        <w:t xml:space="preserve"> Горняцкого сельского поселения Белокалитвинского района </w:t>
      </w:r>
    </w:p>
    <w:p w14:paraId="37C52D68" w14:textId="77777777" w:rsidR="00123C56" w:rsidRPr="00C26515" w:rsidRDefault="00123C56" w:rsidP="00790665">
      <w:pPr>
        <w:jc w:val="center"/>
        <w:rPr>
          <w:sz w:val="28"/>
          <w:szCs w:val="28"/>
        </w:rPr>
      </w:pPr>
      <w:r w:rsidRPr="00C26515">
        <w:rPr>
          <w:sz w:val="28"/>
          <w:szCs w:val="28"/>
        </w:rPr>
        <w:t xml:space="preserve">за </w:t>
      </w:r>
      <w:r w:rsidR="0085787E">
        <w:rPr>
          <w:sz w:val="28"/>
          <w:szCs w:val="28"/>
        </w:rPr>
        <w:t>1 квартал 2025</w:t>
      </w:r>
      <w:r w:rsidRPr="00C26515">
        <w:rPr>
          <w:sz w:val="28"/>
          <w:szCs w:val="28"/>
        </w:rPr>
        <w:t xml:space="preserve"> года</w:t>
      </w:r>
    </w:p>
    <w:p w14:paraId="226BBB83" w14:textId="77777777" w:rsidR="00123C56" w:rsidRPr="00C26515" w:rsidRDefault="00123C56" w:rsidP="00790665">
      <w:pPr>
        <w:jc w:val="center"/>
        <w:rPr>
          <w:sz w:val="28"/>
          <w:szCs w:val="28"/>
        </w:rPr>
      </w:pPr>
    </w:p>
    <w:p w14:paraId="1A054F88" w14:textId="77777777" w:rsidR="00123C56" w:rsidRPr="00C26515" w:rsidRDefault="00790665" w:rsidP="00790665">
      <w:pPr>
        <w:tabs>
          <w:tab w:val="left" w:pos="7020"/>
        </w:tabs>
        <w:ind w:firstLine="709"/>
        <w:jc w:val="both"/>
        <w:rPr>
          <w:sz w:val="28"/>
          <w:szCs w:val="28"/>
        </w:rPr>
      </w:pPr>
      <w:r w:rsidRPr="00C26515">
        <w:rPr>
          <w:sz w:val="28"/>
          <w:szCs w:val="28"/>
        </w:rPr>
        <w:t>Исполнение</w:t>
      </w:r>
      <w:r w:rsidR="00123C56" w:rsidRPr="00C26515">
        <w:rPr>
          <w:sz w:val="28"/>
          <w:szCs w:val="28"/>
        </w:rPr>
        <w:t xml:space="preserve"> бюджета Горняцкого сельского поселения Белокалитвинского района за </w:t>
      </w:r>
      <w:r w:rsidR="00D57F17">
        <w:rPr>
          <w:sz w:val="28"/>
          <w:szCs w:val="28"/>
        </w:rPr>
        <w:t>1</w:t>
      </w:r>
      <w:r w:rsidR="00123C56" w:rsidRPr="00C26515">
        <w:rPr>
          <w:sz w:val="28"/>
          <w:szCs w:val="28"/>
        </w:rPr>
        <w:t xml:space="preserve"> квартал</w:t>
      </w:r>
      <w:r w:rsidR="0085787E">
        <w:rPr>
          <w:sz w:val="28"/>
          <w:szCs w:val="28"/>
        </w:rPr>
        <w:t xml:space="preserve"> 2025</w:t>
      </w:r>
      <w:r w:rsidR="00123C56" w:rsidRPr="00C26515">
        <w:rPr>
          <w:sz w:val="28"/>
          <w:szCs w:val="28"/>
        </w:rPr>
        <w:t xml:space="preserve"> года составило по доходам в сумме </w:t>
      </w:r>
      <w:r w:rsidR="0085787E">
        <w:rPr>
          <w:sz w:val="28"/>
          <w:szCs w:val="28"/>
        </w:rPr>
        <w:t>132 295,8</w:t>
      </w:r>
      <w:r w:rsidR="00123C56" w:rsidRPr="00C26515">
        <w:rPr>
          <w:sz w:val="28"/>
          <w:szCs w:val="28"/>
        </w:rPr>
        <w:t xml:space="preserve"> тыс. рублей или </w:t>
      </w:r>
      <w:r w:rsidR="00495B76">
        <w:rPr>
          <w:sz w:val="28"/>
          <w:szCs w:val="28"/>
        </w:rPr>
        <w:t>46,5</w:t>
      </w:r>
      <w:r w:rsidR="002052CB" w:rsidRPr="00C26515">
        <w:rPr>
          <w:sz w:val="28"/>
          <w:szCs w:val="28"/>
        </w:rPr>
        <w:t xml:space="preserve"> процента</w:t>
      </w:r>
      <w:r w:rsidR="00123C56" w:rsidRPr="00C26515">
        <w:rPr>
          <w:sz w:val="28"/>
          <w:szCs w:val="28"/>
        </w:rPr>
        <w:t xml:space="preserve"> к годовому плану и по расходам в сумме </w:t>
      </w:r>
      <w:r w:rsidR="00495B76">
        <w:rPr>
          <w:sz w:val="28"/>
          <w:szCs w:val="28"/>
        </w:rPr>
        <w:t>130 323,9</w:t>
      </w:r>
      <w:r w:rsidR="00123C56" w:rsidRPr="00C26515">
        <w:rPr>
          <w:sz w:val="28"/>
          <w:szCs w:val="28"/>
        </w:rPr>
        <w:t xml:space="preserve"> тыс. рублей или</w:t>
      </w:r>
      <w:r w:rsidR="002052CB" w:rsidRPr="00C26515">
        <w:rPr>
          <w:sz w:val="28"/>
          <w:szCs w:val="28"/>
        </w:rPr>
        <w:t xml:space="preserve"> </w:t>
      </w:r>
      <w:r w:rsidR="00280243">
        <w:rPr>
          <w:sz w:val="28"/>
          <w:szCs w:val="28"/>
        </w:rPr>
        <w:t>45,6</w:t>
      </w:r>
      <w:r w:rsidR="00123C56" w:rsidRPr="00C26515">
        <w:rPr>
          <w:sz w:val="28"/>
          <w:szCs w:val="28"/>
        </w:rPr>
        <w:t xml:space="preserve"> процента к годо</w:t>
      </w:r>
      <w:r w:rsidRPr="00C26515">
        <w:rPr>
          <w:sz w:val="28"/>
          <w:szCs w:val="28"/>
        </w:rPr>
        <w:t xml:space="preserve">вому плану. Профицит по итогам </w:t>
      </w:r>
      <w:r w:rsidR="00123C56" w:rsidRPr="00C26515">
        <w:rPr>
          <w:sz w:val="28"/>
          <w:szCs w:val="28"/>
        </w:rPr>
        <w:t xml:space="preserve">за </w:t>
      </w:r>
      <w:r w:rsidR="00D57F17">
        <w:rPr>
          <w:sz w:val="28"/>
          <w:szCs w:val="28"/>
        </w:rPr>
        <w:t>1</w:t>
      </w:r>
      <w:r w:rsidR="00123C56" w:rsidRPr="00C26515">
        <w:rPr>
          <w:sz w:val="28"/>
          <w:szCs w:val="28"/>
        </w:rPr>
        <w:t xml:space="preserve"> квартал</w:t>
      </w:r>
      <w:r w:rsidR="00280243">
        <w:rPr>
          <w:sz w:val="28"/>
          <w:szCs w:val="28"/>
        </w:rPr>
        <w:t xml:space="preserve"> 2025</w:t>
      </w:r>
      <w:r w:rsidR="00123C56" w:rsidRPr="00C26515">
        <w:rPr>
          <w:sz w:val="28"/>
          <w:szCs w:val="28"/>
        </w:rPr>
        <w:t xml:space="preserve"> года составил </w:t>
      </w:r>
      <w:r w:rsidR="00280243">
        <w:rPr>
          <w:sz w:val="28"/>
          <w:szCs w:val="28"/>
        </w:rPr>
        <w:t xml:space="preserve">1 </w:t>
      </w:r>
      <w:r w:rsidR="00F966B7">
        <w:rPr>
          <w:sz w:val="28"/>
          <w:szCs w:val="28"/>
        </w:rPr>
        <w:t>9</w:t>
      </w:r>
      <w:r w:rsidR="00280243">
        <w:rPr>
          <w:sz w:val="28"/>
          <w:szCs w:val="28"/>
        </w:rPr>
        <w:t>71</w:t>
      </w:r>
      <w:r w:rsidR="00F966B7">
        <w:rPr>
          <w:sz w:val="28"/>
          <w:szCs w:val="28"/>
        </w:rPr>
        <w:t>,9</w:t>
      </w:r>
      <w:r w:rsidR="00123C56" w:rsidRPr="00C26515">
        <w:rPr>
          <w:sz w:val="28"/>
          <w:szCs w:val="28"/>
        </w:rPr>
        <w:t xml:space="preserve"> тыс. рублей. </w:t>
      </w:r>
    </w:p>
    <w:p w14:paraId="58C8DE0F" w14:textId="77777777" w:rsidR="00123C56" w:rsidRPr="00C26515" w:rsidRDefault="00123C56" w:rsidP="0079066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C26515">
        <w:rPr>
          <w:sz w:val="28"/>
          <w:szCs w:val="28"/>
        </w:rPr>
        <w:t xml:space="preserve">Информация об исполнении бюджета Горняцкого сельского поселения Белокалитвинского района за </w:t>
      </w:r>
      <w:r w:rsidR="00D57F17">
        <w:rPr>
          <w:sz w:val="28"/>
          <w:szCs w:val="28"/>
        </w:rPr>
        <w:t>1</w:t>
      </w:r>
      <w:r w:rsidRPr="00C26515">
        <w:rPr>
          <w:sz w:val="28"/>
          <w:szCs w:val="28"/>
        </w:rPr>
        <w:t xml:space="preserve"> квартал</w:t>
      </w:r>
      <w:r w:rsidR="00280243">
        <w:rPr>
          <w:sz w:val="28"/>
          <w:szCs w:val="28"/>
        </w:rPr>
        <w:t xml:space="preserve"> 2025</w:t>
      </w:r>
      <w:r w:rsidRPr="00C26515">
        <w:rPr>
          <w:sz w:val="28"/>
          <w:szCs w:val="28"/>
        </w:rPr>
        <w:t xml:space="preserve"> года прилагается.  </w:t>
      </w:r>
    </w:p>
    <w:p w14:paraId="2CFBD47F" w14:textId="77777777" w:rsidR="00123C56" w:rsidRPr="00C26515" w:rsidRDefault="00123C56" w:rsidP="0079066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C26515">
        <w:rPr>
          <w:sz w:val="28"/>
          <w:szCs w:val="28"/>
        </w:rPr>
        <w:t xml:space="preserve">Налоговые и неналоговые доходы бюджета поселения исполнены в сумме </w:t>
      </w:r>
      <w:r w:rsidR="008C47EA">
        <w:rPr>
          <w:sz w:val="28"/>
          <w:szCs w:val="28"/>
        </w:rPr>
        <w:t>2</w:t>
      </w:r>
      <w:r w:rsidR="004F530A">
        <w:rPr>
          <w:sz w:val="28"/>
          <w:szCs w:val="28"/>
        </w:rPr>
        <w:t> </w:t>
      </w:r>
      <w:r w:rsidR="008C47EA">
        <w:rPr>
          <w:sz w:val="28"/>
          <w:szCs w:val="28"/>
        </w:rPr>
        <w:t>868,9</w:t>
      </w:r>
      <w:r w:rsidRPr="00C26515">
        <w:rPr>
          <w:sz w:val="28"/>
          <w:szCs w:val="28"/>
        </w:rPr>
        <w:t xml:space="preserve"> тыс. рублей или </w:t>
      </w:r>
      <w:r w:rsidR="008C47EA">
        <w:rPr>
          <w:sz w:val="28"/>
          <w:szCs w:val="28"/>
        </w:rPr>
        <w:t>22,5</w:t>
      </w:r>
      <w:r w:rsidRPr="00C26515">
        <w:rPr>
          <w:sz w:val="28"/>
          <w:szCs w:val="28"/>
        </w:rPr>
        <w:t xml:space="preserve"> процента к годовым плановым назначениям. В сравнении с соответствующим периодом прошлого года объем собственных доходов бюджета Горняцкого сельского поселения</w:t>
      </w:r>
      <w:r w:rsidR="008C47EA">
        <w:rPr>
          <w:sz w:val="28"/>
          <w:szCs w:val="28"/>
        </w:rPr>
        <w:t xml:space="preserve"> Белокалитвинского района увелич</w:t>
      </w:r>
      <w:r w:rsidRPr="00C26515">
        <w:rPr>
          <w:sz w:val="28"/>
          <w:szCs w:val="28"/>
        </w:rPr>
        <w:t xml:space="preserve">ился на </w:t>
      </w:r>
      <w:r w:rsidR="008C47EA">
        <w:rPr>
          <w:sz w:val="28"/>
          <w:szCs w:val="28"/>
        </w:rPr>
        <w:t xml:space="preserve">1 </w:t>
      </w:r>
      <w:r w:rsidR="004F530A">
        <w:rPr>
          <w:sz w:val="28"/>
          <w:szCs w:val="28"/>
        </w:rPr>
        <w:t>4</w:t>
      </w:r>
      <w:r w:rsidR="008C47EA">
        <w:rPr>
          <w:sz w:val="28"/>
          <w:szCs w:val="28"/>
        </w:rPr>
        <w:t>51,3</w:t>
      </w:r>
      <w:r w:rsidRPr="00C26515">
        <w:rPr>
          <w:sz w:val="28"/>
          <w:szCs w:val="28"/>
        </w:rPr>
        <w:t xml:space="preserve"> тыс. рублей.</w:t>
      </w:r>
    </w:p>
    <w:p w14:paraId="5413C6F4" w14:textId="77777777" w:rsidR="00123C56" w:rsidRPr="00C26515" w:rsidRDefault="00123C56" w:rsidP="0079066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C26515">
        <w:rPr>
          <w:sz w:val="28"/>
          <w:szCs w:val="28"/>
        </w:rPr>
        <w:t xml:space="preserve"> Объем безвозмездных поступлений в бюджет Горняцкого сельского поселения</w:t>
      </w:r>
      <w:r w:rsidR="00790665" w:rsidRPr="00C26515">
        <w:rPr>
          <w:sz w:val="28"/>
          <w:szCs w:val="28"/>
        </w:rPr>
        <w:t xml:space="preserve"> Белокалитвинского района</w:t>
      </w:r>
      <w:r w:rsidRPr="00C26515">
        <w:rPr>
          <w:sz w:val="28"/>
          <w:szCs w:val="28"/>
        </w:rPr>
        <w:t xml:space="preserve"> за </w:t>
      </w:r>
      <w:r w:rsidR="00FC3615">
        <w:rPr>
          <w:sz w:val="28"/>
          <w:szCs w:val="28"/>
        </w:rPr>
        <w:t>1</w:t>
      </w:r>
      <w:r w:rsidRPr="00C26515">
        <w:rPr>
          <w:sz w:val="28"/>
          <w:szCs w:val="28"/>
        </w:rPr>
        <w:t xml:space="preserve"> квартал</w:t>
      </w:r>
      <w:r w:rsidR="008C47EA">
        <w:rPr>
          <w:sz w:val="28"/>
          <w:szCs w:val="28"/>
        </w:rPr>
        <w:t xml:space="preserve"> 2025</w:t>
      </w:r>
      <w:r w:rsidRPr="00C26515">
        <w:rPr>
          <w:sz w:val="28"/>
          <w:szCs w:val="28"/>
        </w:rPr>
        <w:t xml:space="preserve"> года составил </w:t>
      </w:r>
      <w:r w:rsidR="008F5958" w:rsidRPr="00C26515">
        <w:rPr>
          <w:sz w:val="28"/>
          <w:szCs w:val="28"/>
        </w:rPr>
        <w:t xml:space="preserve"> </w:t>
      </w:r>
      <w:r w:rsidR="008C47EA">
        <w:rPr>
          <w:sz w:val="28"/>
          <w:szCs w:val="28"/>
        </w:rPr>
        <w:t>129 426,8</w:t>
      </w:r>
      <w:r w:rsidRPr="00C26515">
        <w:rPr>
          <w:sz w:val="28"/>
          <w:szCs w:val="28"/>
        </w:rPr>
        <w:t xml:space="preserve"> тыс. рублей,</w:t>
      </w:r>
      <w:r w:rsidR="00790665" w:rsidRPr="00C26515">
        <w:rPr>
          <w:sz w:val="28"/>
          <w:szCs w:val="28"/>
        </w:rPr>
        <w:t xml:space="preserve"> в т.ч. дотация на выравнивание</w:t>
      </w:r>
      <w:r w:rsidRPr="00C26515">
        <w:rPr>
          <w:sz w:val="28"/>
          <w:szCs w:val="28"/>
        </w:rPr>
        <w:t xml:space="preserve"> бюд</w:t>
      </w:r>
      <w:r w:rsidR="008C47EA">
        <w:rPr>
          <w:sz w:val="28"/>
          <w:szCs w:val="28"/>
        </w:rPr>
        <w:t>жетной обеспеченности составила 9 548,0</w:t>
      </w:r>
      <w:r w:rsidRPr="00C26515">
        <w:rPr>
          <w:sz w:val="28"/>
          <w:szCs w:val="28"/>
        </w:rPr>
        <w:t xml:space="preserve"> тыс. рублей.    </w:t>
      </w:r>
    </w:p>
    <w:p w14:paraId="15C46F09" w14:textId="77777777" w:rsidR="00123C56" w:rsidRPr="00C26515" w:rsidRDefault="00790665" w:rsidP="0079066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C26515">
        <w:rPr>
          <w:sz w:val="28"/>
          <w:szCs w:val="28"/>
        </w:rPr>
        <w:t xml:space="preserve">Основные направления расходов </w:t>
      </w:r>
      <w:r w:rsidR="00123C56" w:rsidRPr="00C26515">
        <w:rPr>
          <w:sz w:val="28"/>
          <w:szCs w:val="28"/>
        </w:rPr>
        <w:t xml:space="preserve">бюджета поселения:      </w:t>
      </w:r>
    </w:p>
    <w:p w14:paraId="2BE4716E" w14:textId="77777777" w:rsidR="00123C56" w:rsidRPr="00C26515" w:rsidRDefault="00123C56" w:rsidP="00790665">
      <w:pPr>
        <w:ind w:firstLine="709"/>
        <w:jc w:val="both"/>
        <w:rPr>
          <w:b/>
          <w:sz w:val="28"/>
          <w:szCs w:val="28"/>
        </w:rPr>
      </w:pPr>
      <w:r w:rsidRPr="00C26515">
        <w:rPr>
          <w:b/>
          <w:sz w:val="28"/>
          <w:szCs w:val="28"/>
        </w:rPr>
        <w:t xml:space="preserve">«Общегосударственные вопросы» - </w:t>
      </w:r>
      <w:r w:rsidR="002F4EC1">
        <w:rPr>
          <w:b/>
          <w:sz w:val="28"/>
          <w:szCs w:val="28"/>
        </w:rPr>
        <w:t>2 </w:t>
      </w:r>
      <w:r w:rsidR="0017402E">
        <w:rPr>
          <w:b/>
          <w:sz w:val="28"/>
          <w:szCs w:val="28"/>
        </w:rPr>
        <w:t>9</w:t>
      </w:r>
      <w:r w:rsidR="002F4EC1">
        <w:rPr>
          <w:b/>
          <w:sz w:val="28"/>
          <w:szCs w:val="28"/>
        </w:rPr>
        <w:t>15,3</w:t>
      </w:r>
      <w:r w:rsidRPr="00C26515">
        <w:rPr>
          <w:b/>
          <w:sz w:val="28"/>
          <w:szCs w:val="28"/>
        </w:rPr>
        <w:t xml:space="preserve"> тыс. рублей;</w:t>
      </w:r>
    </w:p>
    <w:p w14:paraId="75E05589" w14:textId="77777777" w:rsidR="00123C56" w:rsidRPr="00C26515" w:rsidRDefault="00123C56" w:rsidP="00790665">
      <w:pPr>
        <w:ind w:firstLine="709"/>
        <w:jc w:val="both"/>
        <w:rPr>
          <w:b/>
          <w:sz w:val="28"/>
          <w:szCs w:val="28"/>
        </w:rPr>
      </w:pPr>
      <w:r w:rsidRPr="00C26515">
        <w:rPr>
          <w:b/>
          <w:sz w:val="28"/>
          <w:szCs w:val="28"/>
        </w:rPr>
        <w:t xml:space="preserve">«Национальная оборона» - </w:t>
      </w:r>
      <w:r w:rsidR="002F4EC1">
        <w:rPr>
          <w:b/>
          <w:sz w:val="28"/>
          <w:szCs w:val="28"/>
        </w:rPr>
        <w:t>71</w:t>
      </w:r>
      <w:r w:rsidR="0017402E">
        <w:rPr>
          <w:b/>
          <w:sz w:val="28"/>
          <w:szCs w:val="28"/>
        </w:rPr>
        <w:t>,5</w:t>
      </w:r>
      <w:r w:rsidRPr="00C26515">
        <w:rPr>
          <w:b/>
          <w:sz w:val="28"/>
          <w:szCs w:val="28"/>
        </w:rPr>
        <w:t xml:space="preserve"> тыс. рублей; </w:t>
      </w:r>
    </w:p>
    <w:p w14:paraId="3A3E5B09" w14:textId="77777777" w:rsidR="00123C56" w:rsidRPr="00C26515" w:rsidRDefault="00123C56" w:rsidP="00790665">
      <w:pPr>
        <w:ind w:firstLine="709"/>
        <w:jc w:val="both"/>
        <w:rPr>
          <w:b/>
          <w:sz w:val="28"/>
          <w:szCs w:val="28"/>
        </w:rPr>
      </w:pPr>
      <w:r w:rsidRPr="00C26515">
        <w:rPr>
          <w:b/>
          <w:sz w:val="28"/>
          <w:szCs w:val="28"/>
        </w:rPr>
        <w:t xml:space="preserve">«Национальная безопасность и правоохранительная деятельность» </w:t>
      </w:r>
      <w:r w:rsidR="001F604D" w:rsidRPr="00C26515">
        <w:rPr>
          <w:b/>
          <w:sz w:val="28"/>
          <w:szCs w:val="28"/>
        </w:rPr>
        <w:t>-</w:t>
      </w:r>
      <w:r w:rsidR="002F4EC1">
        <w:rPr>
          <w:b/>
          <w:sz w:val="28"/>
          <w:szCs w:val="28"/>
        </w:rPr>
        <w:t>4</w:t>
      </w:r>
      <w:r w:rsidR="00E53134">
        <w:rPr>
          <w:b/>
          <w:sz w:val="28"/>
          <w:szCs w:val="28"/>
        </w:rPr>
        <w:t>0,0</w:t>
      </w:r>
      <w:r w:rsidRPr="00C26515">
        <w:rPr>
          <w:b/>
          <w:sz w:val="28"/>
          <w:szCs w:val="28"/>
        </w:rPr>
        <w:t xml:space="preserve"> тыс. рублей;</w:t>
      </w:r>
    </w:p>
    <w:p w14:paraId="05374243" w14:textId="77777777" w:rsidR="00123C56" w:rsidRPr="00C26515" w:rsidRDefault="00123C56" w:rsidP="00790665">
      <w:pPr>
        <w:ind w:firstLine="709"/>
        <w:jc w:val="both"/>
        <w:rPr>
          <w:b/>
          <w:sz w:val="28"/>
          <w:szCs w:val="28"/>
        </w:rPr>
      </w:pPr>
      <w:r w:rsidRPr="00C26515">
        <w:rPr>
          <w:b/>
          <w:sz w:val="28"/>
          <w:szCs w:val="28"/>
        </w:rPr>
        <w:t xml:space="preserve">«Национальная экономика» - </w:t>
      </w:r>
      <w:r w:rsidR="002F4EC1">
        <w:rPr>
          <w:b/>
          <w:sz w:val="28"/>
          <w:szCs w:val="28"/>
        </w:rPr>
        <w:t>229,1</w:t>
      </w:r>
      <w:r w:rsidRPr="00C26515">
        <w:rPr>
          <w:b/>
          <w:sz w:val="28"/>
          <w:szCs w:val="28"/>
        </w:rPr>
        <w:t xml:space="preserve"> тыс. рублей:</w:t>
      </w:r>
    </w:p>
    <w:p w14:paraId="33F5BD96" w14:textId="77777777" w:rsidR="00123C56" w:rsidRPr="00C26515" w:rsidRDefault="00123C56" w:rsidP="00790665">
      <w:pPr>
        <w:ind w:firstLine="709"/>
        <w:jc w:val="both"/>
        <w:rPr>
          <w:b/>
          <w:sz w:val="28"/>
          <w:szCs w:val="28"/>
        </w:rPr>
      </w:pPr>
      <w:r w:rsidRPr="00C26515">
        <w:rPr>
          <w:b/>
          <w:sz w:val="28"/>
          <w:szCs w:val="28"/>
        </w:rPr>
        <w:t>В том числе:</w:t>
      </w:r>
    </w:p>
    <w:p w14:paraId="7576F4A3" w14:textId="77777777" w:rsidR="00123C56" w:rsidRPr="00C26515" w:rsidRDefault="00123C56" w:rsidP="00790665">
      <w:pPr>
        <w:ind w:firstLine="709"/>
        <w:jc w:val="both"/>
        <w:rPr>
          <w:sz w:val="28"/>
          <w:szCs w:val="28"/>
        </w:rPr>
      </w:pPr>
      <w:r w:rsidRPr="00C26515">
        <w:rPr>
          <w:sz w:val="28"/>
          <w:szCs w:val="28"/>
        </w:rPr>
        <w:t xml:space="preserve">- содержание автомобильных дорог и инженерных сооружений на них </w:t>
      </w:r>
      <w:r w:rsidR="0017402E">
        <w:rPr>
          <w:sz w:val="28"/>
          <w:szCs w:val="28"/>
        </w:rPr>
        <w:t>249,9</w:t>
      </w:r>
      <w:r w:rsidR="00805958">
        <w:rPr>
          <w:sz w:val="28"/>
          <w:szCs w:val="28"/>
        </w:rPr>
        <w:t xml:space="preserve"> </w:t>
      </w:r>
      <w:r w:rsidRPr="00C26515">
        <w:rPr>
          <w:sz w:val="28"/>
          <w:szCs w:val="28"/>
        </w:rPr>
        <w:t>тыс. рублей;</w:t>
      </w:r>
    </w:p>
    <w:p w14:paraId="6F94068D" w14:textId="77777777" w:rsidR="00123C56" w:rsidRPr="00C26515" w:rsidRDefault="00123C56" w:rsidP="00790665">
      <w:pPr>
        <w:ind w:firstLine="709"/>
        <w:jc w:val="both"/>
        <w:rPr>
          <w:b/>
          <w:sz w:val="28"/>
          <w:szCs w:val="28"/>
        </w:rPr>
      </w:pPr>
      <w:r w:rsidRPr="00C26515">
        <w:rPr>
          <w:sz w:val="28"/>
          <w:szCs w:val="28"/>
        </w:rPr>
        <w:t>- другие вопросы в области национальной экономики 0,0 тыс. рублей.</w:t>
      </w:r>
    </w:p>
    <w:p w14:paraId="1CCC3A73" w14:textId="77777777" w:rsidR="00123C56" w:rsidRPr="00C26515" w:rsidRDefault="00123C56" w:rsidP="00790665">
      <w:pPr>
        <w:ind w:firstLine="709"/>
        <w:jc w:val="both"/>
        <w:rPr>
          <w:b/>
          <w:sz w:val="28"/>
          <w:szCs w:val="28"/>
        </w:rPr>
      </w:pPr>
      <w:r w:rsidRPr="00C26515">
        <w:rPr>
          <w:b/>
          <w:sz w:val="28"/>
          <w:szCs w:val="28"/>
        </w:rPr>
        <w:t xml:space="preserve">«Жилищно-коммунальное хозяйство» - </w:t>
      </w:r>
      <w:r w:rsidR="002733FA">
        <w:rPr>
          <w:b/>
          <w:sz w:val="28"/>
          <w:szCs w:val="28"/>
        </w:rPr>
        <w:t>1</w:t>
      </w:r>
      <w:r w:rsidR="002F4EC1">
        <w:rPr>
          <w:b/>
          <w:sz w:val="28"/>
          <w:szCs w:val="28"/>
        </w:rPr>
        <w:t>22 355,8</w:t>
      </w:r>
      <w:r w:rsidRPr="00C26515">
        <w:rPr>
          <w:b/>
          <w:sz w:val="28"/>
          <w:szCs w:val="28"/>
        </w:rPr>
        <w:t xml:space="preserve"> тыс. рублей;</w:t>
      </w:r>
    </w:p>
    <w:p w14:paraId="61EAFE8E" w14:textId="77777777" w:rsidR="00123C56" w:rsidRPr="00C26515" w:rsidRDefault="00123C56" w:rsidP="00790665">
      <w:pPr>
        <w:ind w:firstLine="709"/>
        <w:jc w:val="both"/>
        <w:rPr>
          <w:sz w:val="28"/>
          <w:szCs w:val="28"/>
        </w:rPr>
      </w:pPr>
      <w:r w:rsidRPr="00C26515">
        <w:rPr>
          <w:sz w:val="28"/>
          <w:szCs w:val="28"/>
        </w:rPr>
        <w:t>в том числе:</w:t>
      </w:r>
    </w:p>
    <w:p w14:paraId="0F3470F2" w14:textId="77777777" w:rsidR="00123C56" w:rsidRPr="00C26515" w:rsidRDefault="00123C56" w:rsidP="00790665">
      <w:pPr>
        <w:ind w:firstLine="709"/>
        <w:jc w:val="both"/>
        <w:rPr>
          <w:b/>
          <w:sz w:val="28"/>
          <w:szCs w:val="28"/>
        </w:rPr>
      </w:pPr>
      <w:r w:rsidRPr="00C26515">
        <w:rPr>
          <w:b/>
          <w:sz w:val="28"/>
          <w:szCs w:val="28"/>
        </w:rPr>
        <w:t xml:space="preserve">«Жилищное хозяйство» - </w:t>
      </w:r>
      <w:r w:rsidR="00334CF4">
        <w:rPr>
          <w:b/>
          <w:sz w:val="28"/>
          <w:szCs w:val="28"/>
        </w:rPr>
        <w:t>121</w:t>
      </w:r>
      <w:r w:rsidR="002733FA">
        <w:rPr>
          <w:b/>
          <w:sz w:val="28"/>
          <w:szCs w:val="28"/>
        </w:rPr>
        <w:t xml:space="preserve"> </w:t>
      </w:r>
      <w:r w:rsidR="00334CF4">
        <w:rPr>
          <w:b/>
          <w:sz w:val="28"/>
          <w:szCs w:val="28"/>
        </w:rPr>
        <w:t>629,8</w:t>
      </w:r>
      <w:r w:rsidRPr="00C26515">
        <w:rPr>
          <w:b/>
          <w:sz w:val="28"/>
          <w:szCs w:val="28"/>
        </w:rPr>
        <w:t xml:space="preserve"> тыс. рублей; </w:t>
      </w:r>
    </w:p>
    <w:p w14:paraId="69DDA1D8" w14:textId="77777777" w:rsidR="00123C56" w:rsidRPr="00C26515" w:rsidRDefault="00492365" w:rsidP="00790665">
      <w:pPr>
        <w:ind w:firstLine="709"/>
        <w:jc w:val="both"/>
        <w:rPr>
          <w:b/>
          <w:sz w:val="28"/>
          <w:szCs w:val="28"/>
        </w:rPr>
      </w:pPr>
      <w:r w:rsidRPr="00C26515">
        <w:rPr>
          <w:b/>
          <w:sz w:val="28"/>
          <w:szCs w:val="28"/>
        </w:rPr>
        <w:t xml:space="preserve">«Коммунальное хозяйство» - </w:t>
      </w:r>
      <w:r w:rsidR="00E53134">
        <w:rPr>
          <w:b/>
          <w:sz w:val="28"/>
          <w:szCs w:val="28"/>
        </w:rPr>
        <w:t>0</w:t>
      </w:r>
      <w:r w:rsidR="00334CF4">
        <w:rPr>
          <w:b/>
          <w:sz w:val="28"/>
          <w:szCs w:val="28"/>
        </w:rPr>
        <w:t>,0</w:t>
      </w:r>
      <w:r w:rsidR="00123C56" w:rsidRPr="00C26515">
        <w:rPr>
          <w:b/>
          <w:sz w:val="28"/>
          <w:szCs w:val="28"/>
        </w:rPr>
        <w:t xml:space="preserve"> тыс. рублей;       </w:t>
      </w:r>
    </w:p>
    <w:p w14:paraId="7696C291" w14:textId="77777777" w:rsidR="00123C56" w:rsidRPr="00C26515" w:rsidRDefault="00123C56" w:rsidP="00790665">
      <w:pPr>
        <w:ind w:firstLine="709"/>
        <w:jc w:val="both"/>
        <w:rPr>
          <w:b/>
          <w:sz w:val="28"/>
          <w:szCs w:val="28"/>
        </w:rPr>
      </w:pPr>
      <w:r w:rsidRPr="00C26515">
        <w:rPr>
          <w:b/>
          <w:sz w:val="28"/>
          <w:szCs w:val="28"/>
        </w:rPr>
        <w:t xml:space="preserve">«Благоустройство» - </w:t>
      </w:r>
      <w:r w:rsidR="002733FA">
        <w:rPr>
          <w:b/>
          <w:sz w:val="28"/>
          <w:szCs w:val="28"/>
        </w:rPr>
        <w:t>72</w:t>
      </w:r>
      <w:r w:rsidR="00334CF4">
        <w:rPr>
          <w:b/>
          <w:sz w:val="28"/>
          <w:szCs w:val="28"/>
        </w:rPr>
        <w:t>6,0</w:t>
      </w:r>
      <w:r w:rsidRPr="00C26515">
        <w:rPr>
          <w:b/>
          <w:sz w:val="28"/>
          <w:szCs w:val="28"/>
        </w:rPr>
        <w:t xml:space="preserve"> тыс. рублей:        </w:t>
      </w:r>
    </w:p>
    <w:p w14:paraId="10B3327C" w14:textId="77777777" w:rsidR="00123C56" w:rsidRPr="00C26515" w:rsidRDefault="00123C56" w:rsidP="00790665">
      <w:pPr>
        <w:ind w:firstLine="709"/>
        <w:jc w:val="both"/>
        <w:rPr>
          <w:sz w:val="28"/>
          <w:szCs w:val="28"/>
        </w:rPr>
      </w:pPr>
      <w:r w:rsidRPr="00C26515">
        <w:rPr>
          <w:sz w:val="28"/>
          <w:szCs w:val="28"/>
        </w:rPr>
        <w:t>в том числе:</w:t>
      </w:r>
    </w:p>
    <w:p w14:paraId="45A471A0" w14:textId="77777777" w:rsidR="00123C56" w:rsidRPr="00C26515" w:rsidRDefault="00123C56" w:rsidP="00790665">
      <w:pPr>
        <w:ind w:firstLine="709"/>
        <w:jc w:val="both"/>
        <w:rPr>
          <w:sz w:val="28"/>
          <w:szCs w:val="28"/>
        </w:rPr>
      </w:pPr>
      <w:r w:rsidRPr="00C26515">
        <w:rPr>
          <w:sz w:val="28"/>
          <w:szCs w:val="28"/>
        </w:rPr>
        <w:t xml:space="preserve">- уличное освещение </w:t>
      </w:r>
      <w:r w:rsidR="00334CF4">
        <w:rPr>
          <w:sz w:val="28"/>
          <w:szCs w:val="28"/>
        </w:rPr>
        <w:t>630,7</w:t>
      </w:r>
      <w:r w:rsidRPr="00C26515">
        <w:rPr>
          <w:sz w:val="28"/>
          <w:szCs w:val="28"/>
        </w:rPr>
        <w:t xml:space="preserve"> тыс. рублей;    </w:t>
      </w:r>
    </w:p>
    <w:p w14:paraId="50A7D1E7" w14:textId="77777777" w:rsidR="00123C56" w:rsidRPr="00C26515" w:rsidRDefault="00123C56" w:rsidP="00790665">
      <w:pPr>
        <w:ind w:firstLine="709"/>
        <w:jc w:val="both"/>
        <w:rPr>
          <w:sz w:val="28"/>
          <w:szCs w:val="28"/>
        </w:rPr>
      </w:pPr>
      <w:r w:rsidRPr="00C26515">
        <w:rPr>
          <w:sz w:val="28"/>
          <w:szCs w:val="28"/>
        </w:rPr>
        <w:lastRenderedPageBreak/>
        <w:t>- содержа</w:t>
      </w:r>
      <w:r w:rsidR="00805958">
        <w:rPr>
          <w:sz w:val="28"/>
          <w:szCs w:val="28"/>
        </w:rPr>
        <w:t xml:space="preserve">ние сетей уличного освещения </w:t>
      </w:r>
      <w:r w:rsidR="00054434" w:rsidRPr="00C26515">
        <w:rPr>
          <w:sz w:val="28"/>
          <w:szCs w:val="28"/>
        </w:rPr>
        <w:t>0,0</w:t>
      </w:r>
      <w:r w:rsidRPr="00C26515">
        <w:rPr>
          <w:sz w:val="28"/>
          <w:szCs w:val="28"/>
        </w:rPr>
        <w:t xml:space="preserve"> тыс. рублей;</w:t>
      </w:r>
    </w:p>
    <w:p w14:paraId="512C6F65" w14:textId="77777777" w:rsidR="00123C56" w:rsidRPr="00C26515" w:rsidRDefault="00123C56" w:rsidP="00790665">
      <w:pPr>
        <w:ind w:firstLine="709"/>
        <w:jc w:val="both"/>
        <w:rPr>
          <w:sz w:val="28"/>
          <w:szCs w:val="28"/>
        </w:rPr>
      </w:pPr>
      <w:r w:rsidRPr="00C26515">
        <w:rPr>
          <w:sz w:val="28"/>
          <w:szCs w:val="28"/>
        </w:rPr>
        <w:t xml:space="preserve">- мероприятия по озеленению </w:t>
      </w:r>
      <w:r w:rsidR="00334CF4">
        <w:rPr>
          <w:sz w:val="28"/>
          <w:szCs w:val="28"/>
        </w:rPr>
        <w:t>0,0</w:t>
      </w:r>
      <w:r w:rsidRPr="00C26515">
        <w:rPr>
          <w:sz w:val="28"/>
          <w:szCs w:val="28"/>
        </w:rPr>
        <w:t xml:space="preserve"> тыс. рублей;</w:t>
      </w:r>
    </w:p>
    <w:p w14:paraId="30BA65C9" w14:textId="77777777" w:rsidR="00123C56" w:rsidRPr="00C26515" w:rsidRDefault="00123C56" w:rsidP="00790665">
      <w:pPr>
        <w:ind w:firstLine="709"/>
        <w:jc w:val="both"/>
        <w:rPr>
          <w:sz w:val="28"/>
          <w:szCs w:val="28"/>
        </w:rPr>
      </w:pPr>
      <w:r w:rsidRPr="00C26515">
        <w:rPr>
          <w:sz w:val="28"/>
          <w:szCs w:val="28"/>
        </w:rPr>
        <w:t xml:space="preserve">- содержание мест захоронений </w:t>
      </w:r>
      <w:r w:rsidR="00805958">
        <w:rPr>
          <w:sz w:val="28"/>
          <w:szCs w:val="28"/>
        </w:rPr>
        <w:t>0</w:t>
      </w:r>
      <w:r w:rsidR="00054434" w:rsidRPr="00C26515">
        <w:rPr>
          <w:sz w:val="28"/>
          <w:szCs w:val="28"/>
        </w:rPr>
        <w:t>,0</w:t>
      </w:r>
      <w:r w:rsidRPr="00C26515">
        <w:rPr>
          <w:sz w:val="28"/>
          <w:szCs w:val="28"/>
        </w:rPr>
        <w:t xml:space="preserve"> тыс. рублей;</w:t>
      </w:r>
    </w:p>
    <w:p w14:paraId="79DF9FAA" w14:textId="77777777" w:rsidR="00123C56" w:rsidRDefault="00123C56" w:rsidP="00790665">
      <w:pPr>
        <w:ind w:firstLine="709"/>
        <w:jc w:val="both"/>
        <w:rPr>
          <w:sz w:val="28"/>
          <w:szCs w:val="28"/>
        </w:rPr>
      </w:pPr>
      <w:r w:rsidRPr="00C26515">
        <w:rPr>
          <w:sz w:val="28"/>
          <w:szCs w:val="28"/>
        </w:rPr>
        <w:t xml:space="preserve">- прочие мероприятия </w:t>
      </w:r>
      <w:r w:rsidR="002733FA">
        <w:rPr>
          <w:sz w:val="28"/>
          <w:szCs w:val="28"/>
        </w:rPr>
        <w:t>0,0</w:t>
      </w:r>
      <w:r w:rsidRPr="00C26515">
        <w:rPr>
          <w:sz w:val="28"/>
          <w:szCs w:val="28"/>
        </w:rPr>
        <w:t xml:space="preserve"> тыс. рублей;</w:t>
      </w:r>
    </w:p>
    <w:p w14:paraId="12FD402F" w14:textId="77777777" w:rsidR="00E53134" w:rsidRPr="00C26515" w:rsidRDefault="00E53134" w:rsidP="007906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содержание общественных территорий</w:t>
      </w:r>
      <w:r w:rsidRPr="00C26515">
        <w:rPr>
          <w:sz w:val="28"/>
          <w:szCs w:val="28"/>
        </w:rPr>
        <w:t xml:space="preserve"> </w:t>
      </w:r>
      <w:r w:rsidR="00334CF4">
        <w:rPr>
          <w:sz w:val="28"/>
          <w:szCs w:val="28"/>
        </w:rPr>
        <w:t>95,3</w:t>
      </w:r>
      <w:r>
        <w:rPr>
          <w:sz w:val="28"/>
          <w:szCs w:val="28"/>
        </w:rPr>
        <w:t xml:space="preserve"> тыс. рублей.</w:t>
      </w:r>
    </w:p>
    <w:p w14:paraId="189415A1" w14:textId="77777777" w:rsidR="002733FA" w:rsidRPr="00C26515" w:rsidRDefault="002733FA" w:rsidP="002733FA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«Охрана окружающей среды</w:t>
      </w:r>
      <w:r w:rsidRPr="00C26515">
        <w:rPr>
          <w:b/>
          <w:sz w:val="28"/>
          <w:szCs w:val="28"/>
        </w:rPr>
        <w:t xml:space="preserve">» - </w:t>
      </w:r>
      <w:r>
        <w:rPr>
          <w:b/>
          <w:sz w:val="28"/>
          <w:szCs w:val="28"/>
        </w:rPr>
        <w:t>0,0</w:t>
      </w:r>
      <w:r w:rsidRPr="00C26515">
        <w:rPr>
          <w:b/>
          <w:sz w:val="28"/>
          <w:szCs w:val="28"/>
        </w:rPr>
        <w:t xml:space="preserve"> тыс. рублей;</w:t>
      </w:r>
    </w:p>
    <w:p w14:paraId="040E9111" w14:textId="77777777" w:rsidR="00123C56" w:rsidRPr="00C26515" w:rsidRDefault="005B2280" w:rsidP="00790665">
      <w:pPr>
        <w:ind w:firstLine="709"/>
        <w:jc w:val="both"/>
        <w:rPr>
          <w:b/>
          <w:sz w:val="28"/>
          <w:szCs w:val="28"/>
        </w:rPr>
      </w:pPr>
      <w:r w:rsidRPr="00C26515">
        <w:rPr>
          <w:b/>
          <w:sz w:val="28"/>
          <w:szCs w:val="28"/>
        </w:rPr>
        <w:t xml:space="preserve">«Образование» - </w:t>
      </w:r>
      <w:r w:rsidR="00196476">
        <w:rPr>
          <w:b/>
          <w:sz w:val="28"/>
          <w:szCs w:val="28"/>
        </w:rPr>
        <w:t>0,0</w:t>
      </w:r>
      <w:r w:rsidR="00123C56" w:rsidRPr="00C26515">
        <w:rPr>
          <w:b/>
          <w:sz w:val="28"/>
          <w:szCs w:val="28"/>
        </w:rPr>
        <w:t xml:space="preserve"> тыс. рублей;</w:t>
      </w:r>
    </w:p>
    <w:p w14:paraId="3DDFE8E8" w14:textId="77777777" w:rsidR="00123C56" w:rsidRPr="00C26515" w:rsidRDefault="00123C56" w:rsidP="00790665">
      <w:pPr>
        <w:ind w:firstLine="709"/>
        <w:jc w:val="both"/>
        <w:rPr>
          <w:b/>
          <w:sz w:val="28"/>
          <w:szCs w:val="28"/>
        </w:rPr>
      </w:pPr>
      <w:r w:rsidRPr="00C26515">
        <w:rPr>
          <w:b/>
          <w:sz w:val="28"/>
          <w:szCs w:val="28"/>
        </w:rPr>
        <w:t>«</w:t>
      </w:r>
      <w:r w:rsidR="005B2280" w:rsidRPr="00C26515">
        <w:rPr>
          <w:b/>
          <w:sz w:val="28"/>
          <w:szCs w:val="28"/>
        </w:rPr>
        <w:t xml:space="preserve">Культура, кинематография» - </w:t>
      </w:r>
      <w:r w:rsidR="00B504A5">
        <w:rPr>
          <w:b/>
          <w:sz w:val="28"/>
          <w:szCs w:val="28"/>
        </w:rPr>
        <w:t>4 658</w:t>
      </w:r>
      <w:r w:rsidR="002733FA">
        <w:rPr>
          <w:b/>
          <w:sz w:val="28"/>
          <w:szCs w:val="28"/>
        </w:rPr>
        <w:t>,1</w:t>
      </w:r>
      <w:r w:rsidRPr="00C26515">
        <w:rPr>
          <w:b/>
          <w:sz w:val="28"/>
          <w:szCs w:val="28"/>
        </w:rPr>
        <w:t xml:space="preserve"> тыс. рублей;</w:t>
      </w:r>
    </w:p>
    <w:p w14:paraId="51F6DACE" w14:textId="77777777" w:rsidR="00123C56" w:rsidRPr="00C26515" w:rsidRDefault="00123C56" w:rsidP="00790665">
      <w:pPr>
        <w:ind w:firstLine="709"/>
        <w:jc w:val="both"/>
        <w:rPr>
          <w:b/>
          <w:sz w:val="28"/>
          <w:szCs w:val="28"/>
        </w:rPr>
      </w:pPr>
      <w:r w:rsidRPr="00C26515">
        <w:rPr>
          <w:b/>
          <w:sz w:val="28"/>
          <w:szCs w:val="28"/>
        </w:rPr>
        <w:t xml:space="preserve">«Социальная политика» - </w:t>
      </w:r>
      <w:r w:rsidR="00B504A5">
        <w:rPr>
          <w:b/>
          <w:sz w:val="28"/>
          <w:szCs w:val="28"/>
        </w:rPr>
        <w:t>54,1</w:t>
      </w:r>
      <w:r w:rsidRPr="00C26515">
        <w:rPr>
          <w:b/>
          <w:sz w:val="28"/>
          <w:szCs w:val="28"/>
        </w:rPr>
        <w:t xml:space="preserve"> тыс. рублей;</w:t>
      </w:r>
    </w:p>
    <w:p w14:paraId="0634F877" w14:textId="77777777" w:rsidR="00123C56" w:rsidRPr="00C26515" w:rsidRDefault="00123C56" w:rsidP="00790665">
      <w:pPr>
        <w:ind w:firstLine="709"/>
        <w:jc w:val="both"/>
        <w:rPr>
          <w:b/>
          <w:sz w:val="28"/>
          <w:szCs w:val="28"/>
        </w:rPr>
      </w:pPr>
      <w:r w:rsidRPr="00C26515">
        <w:rPr>
          <w:b/>
          <w:sz w:val="28"/>
          <w:szCs w:val="28"/>
        </w:rPr>
        <w:t xml:space="preserve">«Физическая культура и спорт» - </w:t>
      </w:r>
      <w:r w:rsidR="00805958">
        <w:rPr>
          <w:b/>
          <w:sz w:val="28"/>
          <w:szCs w:val="28"/>
        </w:rPr>
        <w:t>0,0</w:t>
      </w:r>
      <w:r w:rsidRPr="00C26515">
        <w:rPr>
          <w:b/>
          <w:sz w:val="28"/>
          <w:szCs w:val="28"/>
        </w:rPr>
        <w:t xml:space="preserve"> тыс. рублей.</w:t>
      </w:r>
    </w:p>
    <w:p w14:paraId="392CA8B9" w14:textId="77777777" w:rsidR="00123C56" w:rsidRPr="00C26515" w:rsidRDefault="00123C56" w:rsidP="00790665">
      <w:pPr>
        <w:ind w:firstLine="709"/>
        <w:jc w:val="both"/>
        <w:rPr>
          <w:sz w:val="28"/>
          <w:szCs w:val="28"/>
        </w:rPr>
      </w:pPr>
      <w:r w:rsidRPr="00C26515">
        <w:rPr>
          <w:sz w:val="28"/>
          <w:szCs w:val="28"/>
        </w:rPr>
        <w:t xml:space="preserve">На реализацию муниципальных долгосрочных целевых программ из местного бюджета за </w:t>
      </w:r>
      <w:r w:rsidR="009F3508">
        <w:rPr>
          <w:sz w:val="28"/>
          <w:szCs w:val="28"/>
        </w:rPr>
        <w:t>1</w:t>
      </w:r>
      <w:r w:rsidRPr="00C26515">
        <w:rPr>
          <w:sz w:val="28"/>
          <w:szCs w:val="28"/>
        </w:rPr>
        <w:t xml:space="preserve"> квартал направлено </w:t>
      </w:r>
      <w:r w:rsidR="00B504A5">
        <w:rPr>
          <w:sz w:val="28"/>
          <w:szCs w:val="28"/>
        </w:rPr>
        <w:t>130 204,7</w:t>
      </w:r>
      <w:r w:rsidRPr="00C26515">
        <w:rPr>
          <w:sz w:val="28"/>
          <w:szCs w:val="28"/>
        </w:rPr>
        <w:t xml:space="preserve"> тыс. рублей, что составляет</w:t>
      </w:r>
      <w:r w:rsidR="00B504A5">
        <w:rPr>
          <w:sz w:val="28"/>
          <w:szCs w:val="28"/>
        </w:rPr>
        <w:t xml:space="preserve"> 45,7</w:t>
      </w:r>
      <w:r w:rsidRPr="00C26515">
        <w:rPr>
          <w:sz w:val="28"/>
          <w:szCs w:val="28"/>
        </w:rPr>
        <w:t xml:space="preserve">% к годовым назначениям или </w:t>
      </w:r>
      <w:r w:rsidR="00B504A5">
        <w:rPr>
          <w:sz w:val="28"/>
          <w:szCs w:val="28"/>
        </w:rPr>
        <w:t>99,9</w:t>
      </w:r>
      <w:r w:rsidRPr="00C26515">
        <w:rPr>
          <w:sz w:val="28"/>
          <w:szCs w:val="28"/>
        </w:rPr>
        <w:t xml:space="preserve">% от общего объема расходов бюджета поселения. </w:t>
      </w:r>
    </w:p>
    <w:p w14:paraId="0151A398" w14:textId="77777777" w:rsidR="00123C56" w:rsidRPr="00C26515" w:rsidRDefault="00123C56" w:rsidP="00790665">
      <w:pPr>
        <w:ind w:firstLine="709"/>
        <w:jc w:val="both"/>
        <w:rPr>
          <w:sz w:val="28"/>
          <w:szCs w:val="28"/>
        </w:rPr>
      </w:pPr>
      <w:r w:rsidRPr="00C26515">
        <w:rPr>
          <w:sz w:val="28"/>
          <w:szCs w:val="28"/>
        </w:rPr>
        <w:t>Бюджетная политика в сфере расходов бюджета Горняцкого сельского пос</w:t>
      </w:r>
      <w:r w:rsidR="00790665" w:rsidRPr="00C26515">
        <w:rPr>
          <w:sz w:val="28"/>
          <w:szCs w:val="28"/>
        </w:rPr>
        <w:t>еления Белокалитвинского района</w:t>
      </w:r>
      <w:r w:rsidRPr="00C26515">
        <w:rPr>
          <w:sz w:val="28"/>
          <w:szCs w:val="28"/>
        </w:rPr>
        <w:t xml:space="preserve"> была направлена на решение первоочередных социально - значимых расходов.  </w:t>
      </w:r>
    </w:p>
    <w:p w14:paraId="33FD9E4A" w14:textId="77777777" w:rsidR="00123C56" w:rsidRPr="00C26515" w:rsidRDefault="00123C56" w:rsidP="00790665">
      <w:pPr>
        <w:ind w:firstLine="709"/>
        <w:jc w:val="both"/>
        <w:rPr>
          <w:sz w:val="28"/>
          <w:szCs w:val="28"/>
        </w:rPr>
      </w:pPr>
      <w:r w:rsidRPr="00C26515">
        <w:rPr>
          <w:sz w:val="28"/>
          <w:szCs w:val="28"/>
        </w:rPr>
        <w:t xml:space="preserve"> Просроченная кредиторская задолженность по заработной плате отсутствует.</w:t>
      </w:r>
    </w:p>
    <w:p w14:paraId="23AE4CD6" w14:textId="77777777" w:rsidR="00123C56" w:rsidRPr="00C26515" w:rsidRDefault="00123C56" w:rsidP="00790665">
      <w:pPr>
        <w:ind w:firstLine="567"/>
        <w:jc w:val="both"/>
        <w:rPr>
          <w:sz w:val="28"/>
          <w:szCs w:val="28"/>
        </w:rPr>
      </w:pPr>
    </w:p>
    <w:p w14:paraId="70C66573" w14:textId="77777777" w:rsidR="00123C56" w:rsidRPr="00C26515" w:rsidRDefault="00123C56" w:rsidP="00790665">
      <w:pPr>
        <w:ind w:firstLine="567"/>
        <w:jc w:val="both"/>
        <w:rPr>
          <w:sz w:val="28"/>
          <w:szCs w:val="28"/>
        </w:rPr>
      </w:pPr>
    </w:p>
    <w:p w14:paraId="062EDBB6" w14:textId="77777777" w:rsidR="003A26CA" w:rsidRPr="00C26515" w:rsidRDefault="003A26CA" w:rsidP="00790665">
      <w:pPr>
        <w:ind w:firstLine="567"/>
        <w:jc w:val="both"/>
        <w:rPr>
          <w:sz w:val="28"/>
          <w:szCs w:val="28"/>
        </w:rPr>
      </w:pPr>
    </w:p>
    <w:p w14:paraId="4EAF98C7" w14:textId="77777777" w:rsidR="00790665" w:rsidRPr="00C26515" w:rsidRDefault="00790665" w:rsidP="00790665">
      <w:pPr>
        <w:jc w:val="both"/>
        <w:rPr>
          <w:sz w:val="28"/>
          <w:szCs w:val="28"/>
        </w:rPr>
      </w:pPr>
      <w:r w:rsidRPr="00C26515">
        <w:rPr>
          <w:sz w:val="28"/>
          <w:szCs w:val="28"/>
        </w:rPr>
        <w:t xml:space="preserve">Заведующий сектором по общим вопросам, </w:t>
      </w:r>
    </w:p>
    <w:p w14:paraId="4184E4F5" w14:textId="77777777" w:rsidR="00123C56" w:rsidRPr="00C26515" w:rsidRDefault="00790665" w:rsidP="00790665">
      <w:pPr>
        <w:jc w:val="both"/>
        <w:rPr>
          <w:sz w:val="28"/>
          <w:szCs w:val="28"/>
        </w:rPr>
      </w:pPr>
      <w:r w:rsidRPr="00C26515">
        <w:rPr>
          <w:sz w:val="28"/>
          <w:szCs w:val="28"/>
        </w:rPr>
        <w:t xml:space="preserve">земельным и имущественным отношениям                                      </w:t>
      </w:r>
      <w:r w:rsidR="00054434" w:rsidRPr="00C26515">
        <w:rPr>
          <w:kern w:val="1"/>
          <w:sz w:val="28"/>
          <w:szCs w:val="28"/>
        </w:rPr>
        <w:t>Л.П. Дикая</w:t>
      </w:r>
    </w:p>
    <w:p w14:paraId="22505C9A" w14:textId="77777777" w:rsidR="00123C56" w:rsidRPr="00C26515" w:rsidRDefault="00123C56" w:rsidP="00790665">
      <w:pPr>
        <w:rPr>
          <w:sz w:val="28"/>
          <w:szCs w:val="28"/>
        </w:rPr>
      </w:pPr>
    </w:p>
    <w:p w14:paraId="7FFD525D" w14:textId="77777777" w:rsidR="00281173" w:rsidRPr="00C26515" w:rsidRDefault="00281173" w:rsidP="00790665">
      <w:pPr>
        <w:rPr>
          <w:sz w:val="28"/>
          <w:szCs w:val="28"/>
        </w:rPr>
      </w:pPr>
    </w:p>
    <w:p w14:paraId="344DB27F" w14:textId="77777777" w:rsidR="00123C56" w:rsidRPr="00790665" w:rsidRDefault="00123C56" w:rsidP="00790665">
      <w:pPr>
        <w:rPr>
          <w:sz w:val="28"/>
          <w:szCs w:val="28"/>
        </w:rPr>
      </w:pPr>
    </w:p>
    <w:p w14:paraId="23C57D97" w14:textId="77777777" w:rsidR="00123C56" w:rsidRPr="00790665" w:rsidRDefault="00123C56" w:rsidP="00790665">
      <w:pPr>
        <w:rPr>
          <w:sz w:val="28"/>
          <w:szCs w:val="28"/>
        </w:rPr>
      </w:pPr>
    </w:p>
    <w:p w14:paraId="6A6FE052" w14:textId="77777777" w:rsidR="00123C56" w:rsidRPr="00790665" w:rsidRDefault="00123C56" w:rsidP="00790665">
      <w:pPr>
        <w:rPr>
          <w:sz w:val="28"/>
          <w:szCs w:val="28"/>
        </w:rPr>
      </w:pPr>
    </w:p>
    <w:p w14:paraId="60FD9B27" w14:textId="77777777" w:rsidR="00123C56" w:rsidRPr="00790665" w:rsidRDefault="00123C56" w:rsidP="00790665">
      <w:pPr>
        <w:rPr>
          <w:sz w:val="28"/>
          <w:szCs w:val="28"/>
        </w:rPr>
      </w:pPr>
    </w:p>
    <w:p w14:paraId="7C36208C" w14:textId="77777777" w:rsidR="00123C56" w:rsidRPr="00790665" w:rsidRDefault="00123C56" w:rsidP="00790665">
      <w:pPr>
        <w:rPr>
          <w:sz w:val="28"/>
          <w:szCs w:val="28"/>
        </w:rPr>
      </w:pPr>
    </w:p>
    <w:p w14:paraId="438BA4F4" w14:textId="77777777" w:rsidR="00123C56" w:rsidRPr="00790665" w:rsidRDefault="00123C56" w:rsidP="00790665">
      <w:pPr>
        <w:rPr>
          <w:sz w:val="28"/>
          <w:szCs w:val="28"/>
        </w:rPr>
      </w:pPr>
    </w:p>
    <w:p w14:paraId="5F43F57D" w14:textId="77777777" w:rsidR="00123C56" w:rsidRPr="00790665" w:rsidRDefault="00123C56" w:rsidP="00790665">
      <w:pPr>
        <w:rPr>
          <w:sz w:val="28"/>
          <w:szCs w:val="28"/>
        </w:rPr>
      </w:pPr>
    </w:p>
    <w:p w14:paraId="4D2D95E0" w14:textId="77777777" w:rsidR="00123C56" w:rsidRPr="00790665" w:rsidRDefault="00123C56" w:rsidP="00790665">
      <w:pPr>
        <w:rPr>
          <w:sz w:val="28"/>
          <w:szCs w:val="28"/>
        </w:rPr>
      </w:pPr>
    </w:p>
    <w:p w14:paraId="68DB8791" w14:textId="77777777" w:rsidR="00123C56" w:rsidRPr="00790665" w:rsidRDefault="00123C56" w:rsidP="00790665">
      <w:pPr>
        <w:rPr>
          <w:sz w:val="28"/>
          <w:szCs w:val="28"/>
        </w:rPr>
      </w:pPr>
    </w:p>
    <w:p w14:paraId="48ECB3AC" w14:textId="77777777" w:rsidR="00123C56" w:rsidRPr="00790665" w:rsidRDefault="00123C56" w:rsidP="00790665">
      <w:pPr>
        <w:rPr>
          <w:sz w:val="28"/>
          <w:szCs w:val="28"/>
        </w:rPr>
      </w:pPr>
    </w:p>
    <w:p w14:paraId="3BB599D6" w14:textId="77777777" w:rsidR="00123C56" w:rsidRPr="00790665" w:rsidRDefault="00123C56" w:rsidP="00790665">
      <w:pPr>
        <w:rPr>
          <w:sz w:val="28"/>
          <w:szCs w:val="28"/>
        </w:rPr>
      </w:pPr>
    </w:p>
    <w:p w14:paraId="40DB841A" w14:textId="77777777" w:rsidR="00123C56" w:rsidRPr="00790665" w:rsidRDefault="00123C56" w:rsidP="00790665">
      <w:pPr>
        <w:rPr>
          <w:sz w:val="28"/>
          <w:szCs w:val="28"/>
        </w:rPr>
      </w:pPr>
    </w:p>
    <w:p w14:paraId="4067BFB9" w14:textId="77777777" w:rsidR="00123C56" w:rsidRPr="00790665" w:rsidRDefault="00123C56" w:rsidP="00790665">
      <w:pPr>
        <w:rPr>
          <w:sz w:val="28"/>
          <w:szCs w:val="28"/>
        </w:rPr>
      </w:pPr>
    </w:p>
    <w:p w14:paraId="6732F3B9" w14:textId="77777777" w:rsidR="00123C56" w:rsidRPr="00790665" w:rsidRDefault="00123C56" w:rsidP="00790665">
      <w:pPr>
        <w:rPr>
          <w:sz w:val="28"/>
          <w:szCs w:val="28"/>
        </w:rPr>
      </w:pPr>
    </w:p>
    <w:p w14:paraId="28BCE00B" w14:textId="77777777" w:rsidR="00123C56" w:rsidRPr="00790665" w:rsidRDefault="00123C56" w:rsidP="00790665">
      <w:pPr>
        <w:rPr>
          <w:sz w:val="28"/>
          <w:szCs w:val="28"/>
        </w:rPr>
      </w:pPr>
    </w:p>
    <w:p w14:paraId="70EBC5AF" w14:textId="77777777" w:rsidR="00123C56" w:rsidRPr="00790665" w:rsidRDefault="00123C56" w:rsidP="00790665">
      <w:pPr>
        <w:rPr>
          <w:sz w:val="28"/>
          <w:szCs w:val="28"/>
        </w:rPr>
      </w:pPr>
    </w:p>
    <w:p w14:paraId="200BB38D" w14:textId="77777777" w:rsidR="00123C56" w:rsidRPr="00790665" w:rsidRDefault="00123C56" w:rsidP="00790665">
      <w:pPr>
        <w:rPr>
          <w:sz w:val="28"/>
          <w:szCs w:val="28"/>
        </w:rPr>
      </w:pPr>
    </w:p>
    <w:p w14:paraId="7BF3EE21" w14:textId="77777777" w:rsidR="00123C56" w:rsidRPr="00790665" w:rsidRDefault="00123C56" w:rsidP="00790665">
      <w:pPr>
        <w:rPr>
          <w:sz w:val="28"/>
          <w:szCs w:val="28"/>
        </w:rPr>
      </w:pPr>
    </w:p>
    <w:p w14:paraId="580353E2" w14:textId="77777777" w:rsidR="00123C56" w:rsidRPr="00790665" w:rsidRDefault="00123C56" w:rsidP="00790665">
      <w:pPr>
        <w:rPr>
          <w:sz w:val="28"/>
          <w:szCs w:val="28"/>
        </w:rPr>
        <w:sectPr w:rsidR="00123C56" w:rsidRPr="00790665" w:rsidSect="00790665">
          <w:footnotePr>
            <w:pos w:val="beneathText"/>
          </w:footnotePr>
          <w:pgSz w:w="11905" w:h="16837"/>
          <w:pgMar w:top="1134" w:right="567" w:bottom="1134" w:left="1701" w:header="720" w:footer="720" w:gutter="0"/>
          <w:cols w:space="720"/>
          <w:docGrid w:linePitch="360"/>
        </w:sectPr>
      </w:pPr>
    </w:p>
    <w:p w14:paraId="12B5F486" w14:textId="77777777" w:rsidR="00123C56" w:rsidRPr="003A26CA" w:rsidRDefault="00123C56" w:rsidP="003A26CA">
      <w:pPr>
        <w:tabs>
          <w:tab w:val="left" w:pos="9637"/>
        </w:tabs>
        <w:ind w:left="6804"/>
        <w:jc w:val="center"/>
      </w:pPr>
      <w:r w:rsidRPr="003A26CA">
        <w:lastRenderedPageBreak/>
        <w:t>Приложение</w:t>
      </w:r>
    </w:p>
    <w:p w14:paraId="69726FF9" w14:textId="77777777" w:rsidR="00123C56" w:rsidRPr="003A26CA" w:rsidRDefault="00123C56" w:rsidP="003A26CA">
      <w:pPr>
        <w:tabs>
          <w:tab w:val="left" w:pos="9637"/>
        </w:tabs>
        <w:ind w:left="6804"/>
        <w:jc w:val="center"/>
      </w:pPr>
      <w:r w:rsidRPr="003A26CA">
        <w:t>к сведениям о ходе</w:t>
      </w:r>
    </w:p>
    <w:p w14:paraId="663EA59B" w14:textId="77777777" w:rsidR="00123C56" w:rsidRPr="003A26CA" w:rsidRDefault="00123C56" w:rsidP="003A26CA">
      <w:pPr>
        <w:tabs>
          <w:tab w:val="left" w:pos="9637"/>
        </w:tabs>
        <w:ind w:left="6804"/>
        <w:jc w:val="center"/>
      </w:pPr>
      <w:r w:rsidRPr="003A26CA">
        <w:t>исполнения бюджета</w:t>
      </w:r>
    </w:p>
    <w:p w14:paraId="0C6418B5" w14:textId="77777777" w:rsidR="00123C56" w:rsidRPr="003A26CA" w:rsidRDefault="00123C56" w:rsidP="003A26CA">
      <w:pPr>
        <w:tabs>
          <w:tab w:val="left" w:pos="9637"/>
        </w:tabs>
        <w:ind w:left="6804"/>
        <w:jc w:val="center"/>
      </w:pPr>
      <w:r w:rsidRPr="003A26CA">
        <w:t>Горняцкого сельского поселения</w:t>
      </w:r>
    </w:p>
    <w:p w14:paraId="771492B8" w14:textId="77777777" w:rsidR="00B1416F" w:rsidRDefault="00123C56" w:rsidP="003A26CA">
      <w:pPr>
        <w:tabs>
          <w:tab w:val="left" w:pos="9637"/>
        </w:tabs>
        <w:ind w:left="6804"/>
        <w:jc w:val="center"/>
      </w:pPr>
      <w:r w:rsidRPr="003A26CA">
        <w:t>Белокалитвинского района</w:t>
      </w:r>
      <w:r w:rsidR="003A26CA">
        <w:t xml:space="preserve"> </w:t>
      </w:r>
    </w:p>
    <w:p w14:paraId="6B4D9B2C" w14:textId="77777777" w:rsidR="00123C56" w:rsidRPr="003A26CA" w:rsidRDefault="00B504A5" w:rsidP="003A26CA">
      <w:pPr>
        <w:tabs>
          <w:tab w:val="left" w:pos="9637"/>
        </w:tabs>
        <w:ind w:left="6804"/>
        <w:jc w:val="center"/>
      </w:pPr>
      <w:r>
        <w:t>за 1 квартал 2025</w:t>
      </w:r>
      <w:r w:rsidR="00123C56" w:rsidRPr="003A26CA">
        <w:t xml:space="preserve"> года</w:t>
      </w:r>
    </w:p>
    <w:p w14:paraId="1B46CA6B" w14:textId="77777777" w:rsidR="00123C56" w:rsidRPr="00790665" w:rsidRDefault="00123C56" w:rsidP="00790665">
      <w:pPr>
        <w:jc w:val="center"/>
        <w:rPr>
          <w:sz w:val="28"/>
          <w:szCs w:val="28"/>
        </w:rPr>
      </w:pPr>
    </w:p>
    <w:p w14:paraId="05D01FD9" w14:textId="77777777" w:rsidR="00123C56" w:rsidRPr="00790665" w:rsidRDefault="00123C56" w:rsidP="00790665">
      <w:pPr>
        <w:jc w:val="center"/>
        <w:rPr>
          <w:sz w:val="28"/>
          <w:szCs w:val="28"/>
        </w:rPr>
      </w:pPr>
      <w:r w:rsidRPr="00790665">
        <w:rPr>
          <w:sz w:val="28"/>
          <w:szCs w:val="28"/>
        </w:rPr>
        <w:t>Информация</w:t>
      </w:r>
    </w:p>
    <w:p w14:paraId="1C628B6B" w14:textId="77777777" w:rsidR="00123C56" w:rsidRPr="00790665" w:rsidRDefault="00123C56" w:rsidP="00790665">
      <w:pPr>
        <w:jc w:val="center"/>
        <w:rPr>
          <w:sz w:val="28"/>
          <w:szCs w:val="28"/>
        </w:rPr>
      </w:pPr>
      <w:r w:rsidRPr="00790665">
        <w:rPr>
          <w:sz w:val="28"/>
          <w:szCs w:val="28"/>
        </w:rPr>
        <w:t xml:space="preserve"> об исполнении бюджета Горняцкого сельского поселения Белокалитвинского района за </w:t>
      </w:r>
      <w:r w:rsidR="00B504A5">
        <w:rPr>
          <w:sz w:val="28"/>
          <w:szCs w:val="28"/>
        </w:rPr>
        <w:t>1 квартал 2025</w:t>
      </w:r>
      <w:r w:rsidRPr="00790665">
        <w:rPr>
          <w:sz w:val="28"/>
          <w:szCs w:val="28"/>
        </w:rPr>
        <w:t xml:space="preserve"> года</w:t>
      </w:r>
    </w:p>
    <w:p w14:paraId="0B8B5B92" w14:textId="77777777" w:rsidR="00123C56" w:rsidRPr="00790665" w:rsidRDefault="00123C56" w:rsidP="00790665">
      <w:pPr>
        <w:jc w:val="center"/>
        <w:rPr>
          <w:sz w:val="20"/>
          <w:szCs w:val="20"/>
        </w:rPr>
      </w:pPr>
    </w:p>
    <w:p w14:paraId="7C449F64" w14:textId="77777777" w:rsidR="00123C56" w:rsidRPr="00790665" w:rsidRDefault="00123C56" w:rsidP="00790665">
      <w:pPr>
        <w:jc w:val="center"/>
      </w:pPr>
      <w:r w:rsidRPr="00790665">
        <w:t xml:space="preserve">                                                                                                                      (</w:t>
      </w:r>
      <w:proofErr w:type="gramStart"/>
      <w:r w:rsidRPr="00790665">
        <w:t>тыс.рублей</w:t>
      </w:r>
      <w:proofErr w:type="gramEnd"/>
      <w:r w:rsidRPr="00790665">
        <w:t>)</w:t>
      </w:r>
    </w:p>
    <w:tbl>
      <w:tblPr>
        <w:tblW w:w="9794" w:type="dxa"/>
        <w:tblInd w:w="95" w:type="dxa"/>
        <w:tblLook w:val="0000" w:firstRow="0" w:lastRow="0" w:firstColumn="0" w:lastColumn="0" w:noHBand="0" w:noVBand="0"/>
      </w:tblPr>
      <w:tblGrid>
        <w:gridCol w:w="7101"/>
        <w:gridCol w:w="1417"/>
        <w:gridCol w:w="1276"/>
      </w:tblGrid>
      <w:tr w:rsidR="00790665" w:rsidRPr="00790665" w14:paraId="4662EE01" w14:textId="77777777" w:rsidTr="003A26CA">
        <w:trPr>
          <w:trHeight w:val="20"/>
        </w:trPr>
        <w:tc>
          <w:tcPr>
            <w:tcW w:w="7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A3B7BC" w14:textId="77777777" w:rsidR="00123C56" w:rsidRPr="00790665" w:rsidRDefault="00123C56" w:rsidP="00790665">
            <w:pPr>
              <w:jc w:val="center"/>
              <w:rPr>
                <w:sz w:val="18"/>
                <w:szCs w:val="18"/>
              </w:rPr>
            </w:pPr>
            <w:r w:rsidRPr="00790665">
              <w:rPr>
                <w:sz w:val="18"/>
                <w:szCs w:val="18"/>
              </w:rPr>
              <w:t>Наименование показателей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CA39A" w14:textId="77777777" w:rsidR="00123C56" w:rsidRPr="00790665" w:rsidRDefault="00123C56" w:rsidP="00790665">
            <w:pPr>
              <w:jc w:val="center"/>
              <w:rPr>
                <w:sz w:val="18"/>
                <w:szCs w:val="18"/>
              </w:rPr>
            </w:pPr>
            <w:r w:rsidRPr="00790665">
              <w:rPr>
                <w:sz w:val="18"/>
                <w:szCs w:val="18"/>
              </w:rPr>
              <w:t>Утвержденные бюджетные назначения на год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D31F9" w14:textId="77777777" w:rsidR="00123C56" w:rsidRPr="00790665" w:rsidRDefault="00123C56" w:rsidP="00790665">
            <w:pPr>
              <w:jc w:val="center"/>
              <w:rPr>
                <w:sz w:val="18"/>
                <w:szCs w:val="18"/>
              </w:rPr>
            </w:pPr>
            <w:r w:rsidRPr="00790665">
              <w:rPr>
                <w:sz w:val="18"/>
                <w:szCs w:val="18"/>
              </w:rPr>
              <w:t>Исполнено </w:t>
            </w:r>
          </w:p>
        </w:tc>
      </w:tr>
      <w:tr w:rsidR="00790665" w:rsidRPr="00790665" w14:paraId="623775FD" w14:textId="77777777" w:rsidTr="003A26CA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518051" w14:textId="77777777" w:rsidR="00123C56" w:rsidRPr="00790665" w:rsidRDefault="00123C56" w:rsidP="00790665">
            <w:pPr>
              <w:jc w:val="center"/>
              <w:rPr>
                <w:sz w:val="18"/>
                <w:szCs w:val="18"/>
              </w:rPr>
            </w:pPr>
            <w:r w:rsidRPr="00790665"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4891B" w14:textId="77777777" w:rsidR="00123C56" w:rsidRPr="00790665" w:rsidRDefault="00123C56" w:rsidP="00790665">
            <w:pPr>
              <w:jc w:val="center"/>
              <w:rPr>
                <w:sz w:val="18"/>
                <w:szCs w:val="18"/>
              </w:rPr>
            </w:pPr>
            <w:r w:rsidRPr="00790665"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FC96F1" w14:textId="77777777" w:rsidR="00123C56" w:rsidRPr="00790665" w:rsidRDefault="00123C56" w:rsidP="00790665">
            <w:pPr>
              <w:jc w:val="center"/>
              <w:rPr>
                <w:sz w:val="18"/>
                <w:szCs w:val="18"/>
              </w:rPr>
            </w:pPr>
            <w:r w:rsidRPr="00790665">
              <w:rPr>
                <w:sz w:val="18"/>
                <w:szCs w:val="18"/>
              </w:rPr>
              <w:t>3</w:t>
            </w:r>
          </w:p>
        </w:tc>
      </w:tr>
      <w:tr w:rsidR="00790665" w:rsidRPr="00790665" w14:paraId="135D1C4B" w14:textId="77777777" w:rsidTr="003A26CA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B64DF8" w14:textId="77777777" w:rsidR="00123C56" w:rsidRPr="00790665" w:rsidRDefault="00123C56" w:rsidP="00790665">
            <w:pPr>
              <w:jc w:val="center"/>
              <w:rPr>
                <w:b/>
              </w:rPr>
            </w:pPr>
            <w:r w:rsidRPr="00790665">
              <w:rPr>
                <w:b/>
              </w:rPr>
              <w:t>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9DB83" w14:textId="77777777" w:rsidR="00123C56" w:rsidRPr="00790665" w:rsidRDefault="00123C56" w:rsidP="007906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C7282D" w14:textId="77777777" w:rsidR="00123C56" w:rsidRPr="00790665" w:rsidRDefault="00123C56" w:rsidP="00790665">
            <w:pPr>
              <w:jc w:val="center"/>
              <w:rPr>
                <w:sz w:val="18"/>
                <w:szCs w:val="18"/>
              </w:rPr>
            </w:pPr>
          </w:p>
        </w:tc>
      </w:tr>
      <w:tr w:rsidR="00790665" w:rsidRPr="00790665" w14:paraId="2CA60692" w14:textId="77777777" w:rsidTr="003A26CA">
        <w:trPr>
          <w:trHeight w:val="20"/>
        </w:trPr>
        <w:tc>
          <w:tcPr>
            <w:tcW w:w="710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761329D5" w14:textId="77777777" w:rsidR="00123C56" w:rsidRPr="00C26515" w:rsidRDefault="00123C56" w:rsidP="00790665">
            <w:r w:rsidRPr="00C26515">
              <w:rPr>
                <w:b/>
              </w:rPr>
              <w:t> </w:t>
            </w:r>
            <w:r w:rsidRPr="00C26515">
              <w:t>НАЛОГОВЫЕ И НЕНАЛОГОВЫЕ ДОХОДЫ</w:t>
            </w:r>
          </w:p>
        </w:tc>
        <w:tc>
          <w:tcPr>
            <w:tcW w:w="1417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5838C03F" w14:textId="77777777" w:rsidR="00123C56" w:rsidRPr="00C26515" w:rsidRDefault="006D5B38" w:rsidP="00790665">
            <w:pPr>
              <w:jc w:val="right"/>
            </w:pPr>
            <w:r>
              <w:t>12 730,6</w:t>
            </w:r>
          </w:p>
        </w:tc>
        <w:tc>
          <w:tcPr>
            <w:tcW w:w="1276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14341212" w14:textId="77777777" w:rsidR="00123C56" w:rsidRPr="00C26515" w:rsidRDefault="006D5B38" w:rsidP="00790665">
            <w:pPr>
              <w:jc w:val="right"/>
            </w:pPr>
            <w:r>
              <w:t>2 868,9</w:t>
            </w:r>
          </w:p>
        </w:tc>
      </w:tr>
      <w:tr w:rsidR="00790665" w:rsidRPr="00790665" w14:paraId="0501D7C7" w14:textId="77777777" w:rsidTr="003A26CA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7856D432" w14:textId="77777777" w:rsidR="00123C56" w:rsidRPr="00C26515" w:rsidRDefault="00123C56" w:rsidP="00790665">
            <w:r w:rsidRPr="00C26515">
              <w:t> Налоги на прибыль,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3617751B" w14:textId="77777777" w:rsidR="00123C56" w:rsidRPr="00C26515" w:rsidRDefault="006D5B38" w:rsidP="00790665">
            <w:pPr>
              <w:jc w:val="right"/>
            </w:pPr>
            <w:r>
              <w:t>2 754,4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3CF458DC" w14:textId="77777777" w:rsidR="00123C56" w:rsidRPr="00C26515" w:rsidRDefault="006D5B38" w:rsidP="00790665">
            <w:pPr>
              <w:jc w:val="right"/>
            </w:pPr>
            <w:r>
              <w:t>454,2</w:t>
            </w:r>
          </w:p>
        </w:tc>
      </w:tr>
      <w:tr w:rsidR="00790665" w:rsidRPr="00790665" w14:paraId="2854CDFA" w14:textId="77777777" w:rsidTr="003A26CA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32BF9754" w14:textId="77777777" w:rsidR="00123C56" w:rsidRPr="00C26515" w:rsidRDefault="00123C56" w:rsidP="00790665">
            <w:r w:rsidRPr="00C26515">
              <w:t xml:space="preserve">Акцизы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7B1D4788" w14:textId="77777777" w:rsidR="00123C56" w:rsidRPr="00C26515" w:rsidRDefault="00097324" w:rsidP="00790665">
            <w:pPr>
              <w:jc w:val="right"/>
            </w:pPr>
            <w: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2D4E1A54" w14:textId="77777777" w:rsidR="00123C56" w:rsidRPr="00C26515" w:rsidRDefault="00097324" w:rsidP="00790665">
            <w:pPr>
              <w:jc w:val="right"/>
            </w:pPr>
            <w:r>
              <w:t>0,0</w:t>
            </w:r>
          </w:p>
        </w:tc>
      </w:tr>
      <w:tr w:rsidR="00790665" w:rsidRPr="00790665" w14:paraId="2AAEE3A0" w14:textId="77777777" w:rsidTr="003A26CA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586EB1E8" w14:textId="77777777" w:rsidR="00123C56" w:rsidRPr="00C26515" w:rsidRDefault="00123C56" w:rsidP="00790665">
            <w:r w:rsidRPr="00C26515">
              <w:t> Налоги на совокупный доход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29ABF310" w14:textId="77777777" w:rsidR="00123C56" w:rsidRPr="00C26515" w:rsidRDefault="00097324" w:rsidP="00790665">
            <w:pPr>
              <w:jc w:val="right"/>
            </w:pPr>
            <w:r>
              <w:t>21,2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4498883A" w14:textId="77777777" w:rsidR="00123C56" w:rsidRPr="00C26515" w:rsidRDefault="006D5B38" w:rsidP="00790665">
            <w:pPr>
              <w:jc w:val="right"/>
            </w:pPr>
            <w:r>
              <w:t>0</w:t>
            </w:r>
            <w:r w:rsidR="00097324">
              <w:t>,0</w:t>
            </w:r>
          </w:p>
        </w:tc>
      </w:tr>
      <w:tr w:rsidR="00790665" w:rsidRPr="00790665" w14:paraId="3E58BEA5" w14:textId="77777777" w:rsidTr="003A26CA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125F40B4" w14:textId="77777777" w:rsidR="00123C56" w:rsidRPr="00C26515" w:rsidRDefault="00123C56" w:rsidP="00790665">
            <w:r w:rsidRPr="00C26515">
              <w:t xml:space="preserve"> Налоги на имущество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6B41E91E" w14:textId="77777777" w:rsidR="00123C56" w:rsidRPr="00C26515" w:rsidRDefault="006D5B38" w:rsidP="00790665">
            <w:pPr>
              <w:jc w:val="right"/>
            </w:pPr>
            <w:r>
              <w:t>9 112,2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5A9918C9" w14:textId="77777777" w:rsidR="00123C56" w:rsidRPr="000B215A" w:rsidRDefault="006D5B38" w:rsidP="00790665">
            <w:pPr>
              <w:jc w:val="right"/>
            </w:pPr>
            <w:r>
              <w:t>1 755,1</w:t>
            </w:r>
          </w:p>
        </w:tc>
      </w:tr>
      <w:tr w:rsidR="00790665" w:rsidRPr="00790665" w14:paraId="2302E213" w14:textId="77777777" w:rsidTr="003A26CA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6D96A1CC" w14:textId="77777777" w:rsidR="00123C56" w:rsidRPr="00C26515" w:rsidRDefault="00123C56" w:rsidP="00790665">
            <w:r w:rsidRPr="00C26515">
              <w:t> Государственная пошлина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46C9F17D" w14:textId="77777777" w:rsidR="00123C56" w:rsidRPr="00C26515" w:rsidRDefault="006D5B38" w:rsidP="00790665">
            <w:pPr>
              <w:jc w:val="right"/>
            </w:pPr>
            <w:r>
              <w:t>23</w:t>
            </w:r>
            <w:r w:rsidR="00097324">
              <w:t>,</w:t>
            </w:r>
            <w: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4C423548" w14:textId="77777777" w:rsidR="00123C56" w:rsidRPr="00C26515" w:rsidRDefault="006D5B38" w:rsidP="00790665">
            <w:pPr>
              <w:jc w:val="right"/>
            </w:pPr>
            <w:r>
              <w:t>6,3</w:t>
            </w:r>
          </w:p>
        </w:tc>
      </w:tr>
      <w:tr w:rsidR="00790665" w:rsidRPr="00790665" w14:paraId="64B30C90" w14:textId="77777777" w:rsidTr="003A26CA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40A7C15A" w14:textId="77777777" w:rsidR="00123C56" w:rsidRPr="00C26515" w:rsidRDefault="00123C56" w:rsidP="00790665">
            <w:r w:rsidRPr="00C26515">
              <w:t> 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7EB17A59" w14:textId="77777777" w:rsidR="00123C56" w:rsidRPr="00C26515" w:rsidRDefault="006D5B38" w:rsidP="00790665">
            <w:pPr>
              <w:jc w:val="right"/>
            </w:pPr>
            <w:r>
              <w:t>205,8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79AFB4AB" w14:textId="77777777" w:rsidR="00123C56" w:rsidRPr="00C26515" w:rsidRDefault="006D5B38" w:rsidP="00790665">
            <w:pPr>
              <w:jc w:val="right"/>
            </w:pPr>
            <w:r>
              <w:t>42,0</w:t>
            </w:r>
          </w:p>
        </w:tc>
      </w:tr>
      <w:tr w:rsidR="00790665" w:rsidRPr="00790665" w14:paraId="35811641" w14:textId="77777777" w:rsidTr="003A26CA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43F5E7AC" w14:textId="77777777" w:rsidR="00123C56" w:rsidRPr="00C26515" w:rsidRDefault="00123C56" w:rsidP="00790665">
            <w:r w:rsidRPr="00C26515">
              <w:t>Доходы от оказания платных услуг (работ) и компенсации затрат государства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4BC598E3" w14:textId="77777777" w:rsidR="00123C56" w:rsidRPr="00C26515" w:rsidRDefault="006D5B38" w:rsidP="00790665">
            <w:pPr>
              <w:jc w:val="right"/>
            </w:pPr>
            <w:r>
              <w:t>610,8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7687096A" w14:textId="77777777" w:rsidR="00123C56" w:rsidRPr="00C26515" w:rsidRDefault="006D5B38" w:rsidP="00790665">
            <w:pPr>
              <w:jc w:val="right"/>
            </w:pPr>
            <w:r>
              <w:t>610,7</w:t>
            </w:r>
          </w:p>
        </w:tc>
      </w:tr>
      <w:tr w:rsidR="00790665" w:rsidRPr="00790665" w14:paraId="25B48FB8" w14:textId="77777777" w:rsidTr="003A26CA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343F8113" w14:textId="77777777" w:rsidR="00123C56" w:rsidRPr="00C26515" w:rsidRDefault="00123C56" w:rsidP="00790665">
            <w:r w:rsidRPr="00C26515">
              <w:t>Доходы от реализации иного имущества, находящегося в собственности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034777FE" w14:textId="77777777" w:rsidR="00123C56" w:rsidRPr="00C26515" w:rsidRDefault="00B75097" w:rsidP="00790665">
            <w:pPr>
              <w:jc w:val="right"/>
            </w:pPr>
            <w: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67D306B1" w14:textId="77777777" w:rsidR="00123C56" w:rsidRPr="00C26515" w:rsidRDefault="00B75097" w:rsidP="00790665">
            <w:pPr>
              <w:jc w:val="right"/>
            </w:pPr>
            <w:r>
              <w:t>0,0</w:t>
            </w:r>
          </w:p>
        </w:tc>
      </w:tr>
      <w:tr w:rsidR="00C26515" w:rsidRPr="00C26515" w14:paraId="4422AF16" w14:textId="77777777" w:rsidTr="003A26CA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1AFA410A" w14:textId="77777777" w:rsidR="00123C56" w:rsidRPr="00C26515" w:rsidRDefault="00123C56" w:rsidP="00790665">
            <w:r w:rsidRPr="00C26515">
              <w:t>Штрафы, санкции, возмещение ущерба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0D9DE325" w14:textId="77777777" w:rsidR="00123C56" w:rsidRPr="00C26515" w:rsidRDefault="00B75097" w:rsidP="00790665">
            <w:pPr>
              <w:jc w:val="right"/>
            </w:pPr>
            <w:r>
              <w:t>2,</w:t>
            </w:r>
            <w:r w:rsidR="006D5B38"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7D1FB2FE" w14:textId="77777777" w:rsidR="00123C56" w:rsidRPr="00C26515" w:rsidRDefault="00B75097" w:rsidP="00790665">
            <w:pPr>
              <w:jc w:val="right"/>
            </w:pPr>
            <w:r>
              <w:t>0,</w:t>
            </w:r>
            <w:r w:rsidR="006D5B38">
              <w:t>6</w:t>
            </w:r>
          </w:p>
        </w:tc>
      </w:tr>
      <w:tr w:rsidR="00C26515" w:rsidRPr="00C26515" w14:paraId="49C21DEA" w14:textId="77777777" w:rsidTr="003A26CA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01A3BFBB" w14:textId="77777777" w:rsidR="00123C56" w:rsidRPr="00C26515" w:rsidRDefault="00123C56" w:rsidP="00790665">
            <w:r w:rsidRPr="00C26515">
              <w:t> БЕЗВОЗМЕЗДНЫЕ ПОСТУПЛЕНИЯ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01FF0928" w14:textId="77777777" w:rsidR="00123C56" w:rsidRPr="00C26515" w:rsidRDefault="00BB28ED" w:rsidP="00790665">
            <w:pPr>
              <w:jc w:val="right"/>
            </w:pPr>
            <w:r>
              <w:t>271 669,5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300EFB0E" w14:textId="77777777" w:rsidR="00123C56" w:rsidRPr="00C26515" w:rsidRDefault="00BB28ED" w:rsidP="00790665">
            <w:pPr>
              <w:jc w:val="right"/>
            </w:pPr>
            <w:r>
              <w:t>129 426,8</w:t>
            </w:r>
          </w:p>
        </w:tc>
      </w:tr>
      <w:tr w:rsidR="00C26515" w:rsidRPr="00C26515" w14:paraId="5153F6D3" w14:textId="77777777" w:rsidTr="003A26CA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370272B0" w14:textId="77777777" w:rsidR="00123C56" w:rsidRPr="00C26515" w:rsidRDefault="00123C56" w:rsidP="00790665">
            <w:r w:rsidRPr="00C26515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73F68F78" w14:textId="77777777" w:rsidR="00123C56" w:rsidRPr="00C26515" w:rsidRDefault="00BB28ED" w:rsidP="00790665">
            <w:pPr>
              <w:jc w:val="right"/>
            </w:pPr>
            <w:r>
              <w:t>272 274,2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54EADE03" w14:textId="77777777" w:rsidR="00123C56" w:rsidRPr="00C26515" w:rsidRDefault="00BB28ED" w:rsidP="00790665">
            <w:pPr>
              <w:jc w:val="right"/>
            </w:pPr>
            <w:r>
              <w:t>130 031,4</w:t>
            </w:r>
          </w:p>
        </w:tc>
      </w:tr>
      <w:tr w:rsidR="00C26515" w:rsidRPr="00C26515" w14:paraId="4A072431" w14:textId="77777777" w:rsidTr="003A26CA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1D30DF69" w14:textId="77777777" w:rsidR="00123C56" w:rsidRPr="00C26515" w:rsidRDefault="00123C56" w:rsidP="00BB28ED">
            <w:r w:rsidRPr="00C26515"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76F7820D" w14:textId="77777777" w:rsidR="00123C56" w:rsidRPr="00C26515" w:rsidRDefault="00BB28ED" w:rsidP="00790665">
            <w:pPr>
              <w:jc w:val="right"/>
            </w:pPr>
            <w:r>
              <w:t>32 354,0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104534CC" w14:textId="77777777" w:rsidR="00123C56" w:rsidRPr="00C26515" w:rsidRDefault="00BB28ED" w:rsidP="00790665">
            <w:pPr>
              <w:jc w:val="right"/>
            </w:pPr>
            <w:r>
              <w:t>9 548,0</w:t>
            </w:r>
          </w:p>
        </w:tc>
      </w:tr>
      <w:tr w:rsidR="00BB28ED" w:rsidRPr="00C26515" w14:paraId="226C0998" w14:textId="77777777" w:rsidTr="003A26CA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0F043A7B" w14:textId="77777777" w:rsidR="00BB28ED" w:rsidRPr="00C26515" w:rsidRDefault="008949E8" w:rsidP="00790665">
            <w:r w:rsidRPr="008949E8">
              <w:t>Субсидии бюджетам на поддержку отрасли культуры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30442985" w14:textId="77777777" w:rsidR="00BB28ED" w:rsidRPr="00C26515" w:rsidRDefault="00BB28ED" w:rsidP="00790665">
            <w:pPr>
              <w:jc w:val="right"/>
            </w:pPr>
            <w:r>
              <w:t>60,3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41F9ACEE" w14:textId="77777777" w:rsidR="00BB28ED" w:rsidRPr="00C26515" w:rsidRDefault="00BB28ED" w:rsidP="00790665">
            <w:pPr>
              <w:jc w:val="right"/>
            </w:pPr>
            <w:r>
              <w:t>60,2</w:t>
            </w:r>
          </w:p>
        </w:tc>
      </w:tr>
      <w:tr w:rsidR="00C26515" w:rsidRPr="00C26515" w14:paraId="4CA7DA51" w14:textId="77777777" w:rsidTr="003A26CA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25B8CB9C" w14:textId="77777777" w:rsidR="00123C56" w:rsidRPr="00C26515" w:rsidRDefault="00123C56" w:rsidP="00790665">
            <w:r w:rsidRPr="00C26515"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3D67ECC6" w14:textId="77777777" w:rsidR="00123C56" w:rsidRPr="00C26515" w:rsidRDefault="00BB28ED" w:rsidP="00790665">
            <w:pPr>
              <w:jc w:val="right"/>
            </w:pPr>
            <w:r>
              <w:t>411,0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56F33E3F" w14:textId="77777777" w:rsidR="00123C56" w:rsidRPr="00C26515" w:rsidRDefault="00BB28ED" w:rsidP="00790665">
            <w:pPr>
              <w:jc w:val="right"/>
            </w:pPr>
            <w:r>
              <w:t>71,7</w:t>
            </w:r>
          </w:p>
        </w:tc>
      </w:tr>
      <w:tr w:rsidR="00C26515" w:rsidRPr="00C26515" w14:paraId="6EFC3BC7" w14:textId="77777777" w:rsidTr="003A26CA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5E6F30B0" w14:textId="77777777" w:rsidR="00123C56" w:rsidRPr="00C26515" w:rsidRDefault="00123C56" w:rsidP="00790665">
            <w:r w:rsidRPr="00C26515">
              <w:t>Иные 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6AABB2EA" w14:textId="77777777" w:rsidR="00123C56" w:rsidRPr="00C26515" w:rsidRDefault="008949E8" w:rsidP="00790665">
            <w:pPr>
              <w:jc w:val="right"/>
            </w:pPr>
            <w:r>
              <w:t>239 448,9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57FBB930" w14:textId="77777777" w:rsidR="00123C56" w:rsidRPr="00C26515" w:rsidRDefault="009126E0" w:rsidP="00790665">
            <w:pPr>
              <w:jc w:val="right"/>
            </w:pPr>
            <w:r>
              <w:t>120 351,5</w:t>
            </w:r>
          </w:p>
        </w:tc>
      </w:tr>
      <w:tr w:rsidR="005940E7" w:rsidRPr="00C26515" w14:paraId="5D5BB34E" w14:textId="77777777" w:rsidTr="003A26CA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5D8E3D39" w14:textId="77777777" w:rsidR="005940E7" w:rsidRPr="00C26515" w:rsidRDefault="005940E7" w:rsidP="00790665">
            <w:r>
              <w:t>Прочие безвозмездные поступления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34CF9E55" w14:textId="77777777" w:rsidR="005940E7" w:rsidRPr="00C26515" w:rsidRDefault="00E203F8" w:rsidP="00790665">
            <w:pPr>
              <w:jc w:val="right"/>
            </w:pPr>
            <w: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1BF9E891" w14:textId="77777777" w:rsidR="005940E7" w:rsidRPr="00C26515" w:rsidRDefault="00E203F8" w:rsidP="00790665">
            <w:pPr>
              <w:jc w:val="right"/>
            </w:pPr>
            <w:r>
              <w:t>0,0</w:t>
            </w:r>
          </w:p>
        </w:tc>
      </w:tr>
      <w:tr w:rsidR="00C26515" w:rsidRPr="00C26515" w14:paraId="42FDBD84" w14:textId="77777777" w:rsidTr="003A26CA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21FA8CC2" w14:textId="77777777" w:rsidR="00123C56" w:rsidRPr="00C26515" w:rsidRDefault="00123C56" w:rsidP="00790665">
            <w:r w:rsidRPr="00C26515"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23F6A4A7" w14:textId="77777777" w:rsidR="00123C56" w:rsidRPr="00C26515" w:rsidRDefault="00BB28ED" w:rsidP="00790665">
            <w:pPr>
              <w:jc w:val="right"/>
            </w:pPr>
            <w:r>
              <w:t>-</w:t>
            </w:r>
            <w:r w:rsidR="00E203F8">
              <w:t>6</w:t>
            </w:r>
            <w:r>
              <w:t>04</w:t>
            </w:r>
            <w:r w:rsidR="00E203F8">
              <w:t>,</w:t>
            </w:r>
            <w: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48175AA8" w14:textId="77777777" w:rsidR="00123C56" w:rsidRPr="00C26515" w:rsidRDefault="00BB28ED" w:rsidP="00790665">
            <w:pPr>
              <w:jc w:val="right"/>
            </w:pPr>
            <w:r>
              <w:t>-</w:t>
            </w:r>
            <w:r w:rsidR="00E203F8">
              <w:t>6</w:t>
            </w:r>
            <w:r>
              <w:t>04</w:t>
            </w:r>
            <w:r w:rsidR="00E203F8">
              <w:t>,</w:t>
            </w:r>
            <w:r>
              <w:t>6</w:t>
            </w:r>
          </w:p>
        </w:tc>
      </w:tr>
      <w:tr w:rsidR="00C26515" w:rsidRPr="00C26515" w14:paraId="752E1EA2" w14:textId="77777777" w:rsidTr="003A26CA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1B5C4CAB" w14:textId="77777777" w:rsidR="00123C56" w:rsidRPr="00C26515" w:rsidRDefault="00123C56" w:rsidP="00790665">
            <w:r w:rsidRPr="00C26515">
              <w:t>ИТОГО ДОХОДОВ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3EF5FC2F" w14:textId="77777777" w:rsidR="00123C56" w:rsidRPr="00C26515" w:rsidRDefault="007209D9" w:rsidP="00790665">
            <w:pPr>
              <w:jc w:val="right"/>
            </w:pPr>
            <w:r>
              <w:t>284 400,1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7DD87C86" w14:textId="77777777" w:rsidR="00123C56" w:rsidRPr="00C26515" w:rsidRDefault="007209D9" w:rsidP="00790665">
            <w:pPr>
              <w:jc w:val="right"/>
            </w:pPr>
            <w:r>
              <w:t>132 295,8</w:t>
            </w:r>
          </w:p>
        </w:tc>
      </w:tr>
      <w:tr w:rsidR="00C26515" w:rsidRPr="00C26515" w14:paraId="02C3AE9D" w14:textId="77777777" w:rsidTr="003A26CA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055A13BB" w14:textId="77777777" w:rsidR="00123C56" w:rsidRPr="00C26515" w:rsidRDefault="00123C56" w:rsidP="00790665">
            <w:pPr>
              <w:jc w:val="center"/>
              <w:rPr>
                <w:b/>
              </w:rPr>
            </w:pPr>
          </w:p>
          <w:p w14:paraId="6BB3AF8B" w14:textId="77777777" w:rsidR="00123C56" w:rsidRPr="00C26515" w:rsidRDefault="00123C56" w:rsidP="00790665">
            <w:pPr>
              <w:jc w:val="center"/>
              <w:rPr>
                <w:b/>
              </w:rPr>
            </w:pPr>
            <w:r w:rsidRPr="00C26515">
              <w:rPr>
                <w:b/>
              </w:rPr>
              <w:t>РАСХОДЫ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676253B1" w14:textId="77777777" w:rsidR="00123C56" w:rsidRPr="00C26515" w:rsidRDefault="00123C56" w:rsidP="00790665">
            <w:pPr>
              <w:jc w:val="right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4231923B" w14:textId="77777777" w:rsidR="00123C56" w:rsidRPr="00C26515" w:rsidRDefault="00123C56" w:rsidP="00790665">
            <w:pPr>
              <w:jc w:val="right"/>
            </w:pPr>
          </w:p>
        </w:tc>
      </w:tr>
      <w:tr w:rsidR="00C26515" w:rsidRPr="00C26515" w14:paraId="617DA7C8" w14:textId="77777777" w:rsidTr="003A26CA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280E73F6" w14:textId="77777777" w:rsidR="00123C56" w:rsidRPr="00C26515" w:rsidRDefault="00123C56" w:rsidP="00790665">
            <w:r w:rsidRPr="00C26515"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4D835D51" w14:textId="77777777" w:rsidR="00123C56" w:rsidRPr="00C26515" w:rsidRDefault="008949E8" w:rsidP="00790665">
            <w:pPr>
              <w:jc w:val="right"/>
            </w:pPr>
            <w:r>
              <w:t>16 203,2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439FB8B4" w14:textId="77777777" w:rsidR="00123C56" w:rsidRPr="00C26515" w:rsidRDefault="008949E8" w:rsidP="00790665">
            <w:pPr>
              <w:jc w:val="right"/>
            </w:pPr>
            <w:r>
              <w:t>2 915,3</w:t>
            </w:r>
          </w:p>
        </w:tc>
      </w:tr>
      <w:tr w:rsidR="00C26515" w:rsidRPr="00C26515" w14:paraId="23CB23E5" w14:textId="77777777" w:rsidTr="003A26CA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2C9A8E0E" w14:textId="77777777" w:rsidR="00123C56" w:rsidRPr="00C26515" w:rsidRDefault="00123C56" w:rsidP="00790665">
            <w:r w:rsidRPr="00C26515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4048863A" w14:textId="77777777" w:rsidR="00123C56" w:rsidRPr="00C26515" w:rsidRDefault="008949E8" w:rsidP="00790665">
            <w:pPr>
              <w:jc w:val="right"/>
            </w:pPr>
            <w:r>
              <w:t>14 270,7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3952426D" w14:textId="77777777" w:rsidR="00123C56" w:rsidRPr="00C26515" w:rsidRDefault="008949E8" w:rsidP="00790665">
            <w:pPr>
              <w:jc w:val="right"/>
            </w:pPr>
            <w:r>
              <w:t>2 590,0</w:t>
            </w:r>
          </w:p>
        </w:tc>
      </w:tr>
      <w:tr w:rsidR="00C26515" w:rsidRPr="00C26515" w14:paraId="125EF1D5" w14:textId="77777777" w:rsidTr="003A26CA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432CC8EE" w14:textId="77777777" w:rsidR="00123C56" w:rsidRPr="00C26515" w:rsidRDefault="00123C56" w:rsidP="00790665">
            <w:r w:rsidRPr="00C26515">
              <w:t xml:space="preserve">Обеспечение деятельности финансовых, налоговых и таможенных </w:t>
            </w:r>
            <w:r w:rsidRPr="00C26515">
              <w:lastRenderedPageBreak/>
              <w:t>органов и органов финансового (финансово-бюджетного) надзора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282529E7" w14:textId="77777777" w:rsidR="00123C56" w:rsidRPr="00C26515" w:rsidRDefault="008949E8" w:rsidP="00790665">
            <w:pPr>
              <w:jc w:val="right"/>
            </w:pPr>
            <w:r>
              <w:lastRenderedPageBreak/>
              <w:t>156,5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34C55BC9" w14:textId="77777777" w:rsidR="00123C56" w:rsidRPr="00C26515" w:rsidRDefault="008949E8" w:rsidP="00790665">
            <w:pPr>
              <w:jc w:val="right"/>
            </w:pPr>
            <w:r>
              <w:t>41,2</w:t>
            </w:r>
          </w:p>
        </w:tc>
      </w:tr>
      <w:tr w:rsidR="00C26515" w:rsidRPr="00C26515" w14:paraId="48DBE6F9" w14:textId="77777777" w:rsidTr="003A26CA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5F703A9D" w14:textId="77777777" w:rsidR="00123C56" w:rsidRPr="00C26515" w:rsidRDefault="00123C56" w:rsidP="00790665">
            <w:r w:rsidRPr="00C26515">
              <w:t>Обеспечение проведения выборов и референдумов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6F8588C0" w14:textId="77777777" w:rsidR="00123C56" w:rsidRPr="00C26515" w:rsidRDefault="00F465F5" w:rsidP="00790665">
            <w:pPr>
              <w:jc w:val="right"/>
            </w:pPr>
            <w: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70DC2748" w14:textId="77777777" w:rsidR="00123C56" w:rsidRPr="00C26515" w:rsidRDefault="00123C56" w:rsidP="00790665">
            <w:pPr>
              <w:jc w:val="right"/>
            </w:pPr>
            <w:r w:rsidRPr="00C26515">
              <w:t>0,0</w:t>
            </w:r>
          </w:p>
        </w:tc>
      </w:tr>
      <w:tr w:rsidR="00C26515" w:rsidRPr="00C26515" w14:paraId="1FCA6C2A" w14:textId="77777777" w:rsidTr="003A26CA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3738B500" w14:textId="77777777" w:rsidR="00123C56" w:rsidRPr="00C26515" w:rsidRDefault="00123C56" w:rsidP="00790665">
            <w:r w:rsidRPr="00C26515">
              <w:t>Резервные фонды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158492F9" w14:textId="77777777" w:rsidR="00123C56" w:rsidRPr="00C26515" w:rsidRDefault="008949E8" w:rsidP="00790665">
            <w:pPr>
              <w:jc w:val="right"/>
            </w:pPr>
            <w:r>
              <w:t>39,5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1A07295C" w14:textId="77777777" w:rsidR="00123C56" w:rsidRPr="00C26515" w:rsidRDefault="00123C56" w:rsidP="00790665">
            <w:pPr>
              <w:jc w:val="right"/>
            </w:pPr>
            <w:r w:rsidRPr="00C26515">
              <w:t>0,0</w:t>
            </w:r>
          </w:p>
        </w:tc>
      </w:tr>
      <w:tr w:rsidR="00C26515" w:rsidRPr="00C26515" w14:paraId="4DC50706" w14:textId="77777777" w:rsidTr="003A26CA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33A45483" w14:textId="77777777" w:rsidR="00123C56" w:rsidRPr="00C26515" w:rsidRDefault="00123C56" w:rsidP="00790665">
            <w:r w:rsidRPr="00C26515"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424AE37B" w14:textId="77777777" w:rsidR="00123C56" w:rsidRPr="00C26515" w:rsidRDefault="008949E8" w:rsidP="00790665">
            <w:pPr>
              <w:jc w:val="right"/>
            </w:pPr>
            <w:r>
              <w:t>1 736,5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4E05C0DF" w14:textId="77777777" w:rsidR="00123C56" w:rsidRPr="00C26515" w:rsidRDefault="008949E8" w:rsidP="00790665">
            <w:pPr>
              <w:jc w:val="right"/>
            </w:pPr>
            <w:r>
              <w:t>284,1</w:t>
            </w:r>
          </w:p>
        </w:tc>
      </w:tr>
      <w:tr w:rsidR="00C26515" w:rsidRPr="00C26515" w14:paraId="1B996061" w14:textId="77777777" w:rsidTr="003A26CA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1AAB4D1F" w14:textId="77777777" w:rsidR="00123C56" w:rsidRPr="00C26515" w:rsidRDefault="00123C56" w:rsidP="00790665">
            <w:r w:rsidRPr="00C26515">
              <w:t>НАЦИОНАЛЬНАЯ ОБОРОНА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38BA4CDE" w14:textId="77777777" w:rsidR="00123C56" w:rsidRPr="00C26515" w:rsidRDefault="008949E8" w:rsidP="00790665">
            <w:pPr>
              <w:jc w:val="right"/>
            </w:pPr>
            <w:r>
              <w:t>410,8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5E23B9BD" w14:textId="77777777" w:rsidR="00123C56" w:rsidRPr="00C26515" w:rsidRDefault="008949E8" w:rsidP="00790665">
            <w:pPr>
              <w:jc w:val="right"/>
            </w:pPr>
            <w:r>
              <w:t>71,5</w:t>
            </w:r>
          </w:p>
        </w:tc>
      </w:tr>
      <w:tr w:rsidR="00C26515" w:rsidRPr="00C26515" w14:paraId="6B5AC9A9" w14:textId="77777777" w:rsidTr="003A26CA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66131F1C" w14:textId="77777777" w:rsidR="00123C56" w:rsidRPr="00C26515" w:rsidRDefault="00123C56" w:rsidP="00790665">
            <w:r w:rsidRPr="00C26515">
              <w:t>Мобилизационная и вневойсковая подготовка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069D6605" w14:textId="77777777" w:rsidR="00123C56" w:rsidRPr="00C26515" w:rsidRDefault="008949E8" w:rsidP="00790665">
            <w:pPr>
              <w:jc w:val="right"/>
            </w:pPr>
            <w:r>
              <w:t>410,8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5F5F700F" w14:textId="77777777" w:rsidR="00123C56" w:rsidRPr="00C26515" w:rsidRDefault="008949E8" w:rsidP="00790665">
            <w:pPr>
              <w:jc w:val="right"/>
            </w:pPr>
            <w:r>
              <w:t>71,5</w:t>
            </w:r>
          </w:p>
        </w:tc>
      </w:tr>
      <w:tr w:rsidR="00C26515" w:rsidRPr="00C26515" w14:paraId="1A1A0900" w14:textId="77777777" w:rsidTr="003A26CA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14F74CE9" w14:textId="77777777" w:rsidR="00123C56" w:rsidRPr="00C26515" w:rsidRDefault="00123C56" w:rsidP="00790665">
            <w:r w:rsidRPr="00C26515">
              <w:t>НАЦИОНАЛЬНАЯ БЕЗОПАСНОСТЬ И ПРАВООХРАНИТЕЛЬНАЯ ДЕЯТЕЛЬНОСТЬ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6E4E4B80" w14:textId="77777777" w:rsidR="00123C56" w:rsidRPr="00C26515" w:rsidRDefault="008949E8" w:rsidP="00790665">
            <w:pPr>
              <w:jc w:val="right"/>
            </w:pPr>
            <w:r>
              <w:t>513,0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4CB36AEE" w14:textId="77777777" w:rsidR="00123C56" w:rsidRPr="00C26515" w:rsidRDefault="008949E8" w:rsidP="00790665">
            <w:pPr>
              <w:jc w:val="right"/>
            </w:pPr>
            <w:r>
              <w:t>40,0</w:t>
            </w:r>
          </w:p>
        </w:tc>
      </w:tr>
      <w:tr w:rsidR="00C26515" w:rsidRPr="00C26515" w14:paraId="7EDD97B6" w14:textId="77777777" w:rsidTr="003A26CA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73D804FC" w14:textId="77777777" w:rsidR="00123C56" w:rsidRPr="00C26515" w:rsidRDefault="00123C56" w:rsidP="00790665">
            <w:r w:rsidRPr="00C26515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41443C65" w14:textId="77777777" w:rsidR="00123C56" w:rsidRPr="00C26515" w:rsidRDefault="008949E8" w:rsidP="00790665">
            <w:pPr>
              <w:jc w:val="right"/>
            </w:pPr>
            <w:r>
              <w:t>258,0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71CDCA7A" w14:textId="77777777" w:rsidR="00123C56" w:rsidRPr="00C26515" w:rsidRDefault="00CB318C" w:rsidP="00790665">
            <w:pPr>
              <w:jc w:val="right"/>
            </w:pPr>
            <w:r>
              <w:t>0,0</w:t>
            </w:r>
          </w:p>
        </w:tc>
      </w:tr>
      <w:tr w:rsidR="00052772" w:rsidRPr="00C26515" w14:paraId="753BB05E" w14:textId="77777777" w:rsidTr="003A26CA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161228D1" w14:textId="77777777" w:rsidR="00052772" w:rsidRPr="00C26515" w:rsidRDefault="00052772" w:rsidP="00790665">
            <w:r w:rsidRPr="00052772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51B48B9A" w14:textId="77777777" w:rsidR="00052772" w:rsidRDefault="008949E8" w:rsidP="00790665">
            <w:pPr>
              <w:jc w:val="right"/>
            </w:pPr>
            <w:r>
              <w:t>25</w:t>
            </w:r>
            <w:r w:rsidR="003A65DA"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165C7D32" w14:textId="77777777" w:rsidR="00052772" w:rsidRDefault="008949E8" w:rsidP="00790665">
            <w:pPr>
              <w:jc w:val="right"/>
            </w:pPr>
            <w:r>
              <w:t>4</w:t>
            </w:r>
            <w:r w:rsidR="00052772">
              <w:t>0,0</w:t>
            </w:r>
          </w:p>
        </w:tc>
      </w:tr>
      <w:tr w:rsidR="00C26515" w:rsidRPr="00C26515" w14:paraId="59E98399" w14:textId="77777777" w:rsidTr="003A26CA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0DE9F1C0" w14:textId="77777777" w:rsidR="00123C56" w:rsidRPr="00C26515" w:rsidRDefault="00123C56" w:rsidP="00790665">
            <w:r w:rsidRPr="00C26515">
              <w:t>НАЦИОНАЛЬНАЯ ЭКОНОМИКА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62EBFFEE" w14:textId="77777777" w:rsidR="00123C56" w:rsidRPr="00C26515" w:rsidRDefault="008949E8" w:rsidP="00790665">
            <w:pPr>
              <w:jc w:val="right"/>
            </w:pPr>
            <w:r>
              <w:t>12 407,4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12C63B9C" w14:textId="77777777" w:rsidR="00123C56" w:rsidRPr="00C26515" w:rsidRDefault="008949E8" w:rsidP="00790665">
            <w:pPr>
              <w:jc w:val="right"/>
            </w:pPr>
            <w:r>
              <w:t>229,1</w:t>
            </w:r>
          </w:p>
        </w:tc>
      </w:tr>
      <w:tr w:rsidR="008949E8" w:rsidRPr="00C26515" w14:paraId="2B4496CF" w14:textId="77777777" w:rsidTr="003A26CA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6E6A59B3" w14:textId="77777777" w:rsidR="008949E8" w:rsidRPr="00C26515" w:rsidRDefault="008949E8" w:rsidP="00790665">
            <w:r>
              <w:t>Топливно-энергетический комплекс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01000F0F" w14:textId="77777777" w:rsidR="008949E8" w:rsidRPr="00C26515" w:rsidRDefault="008949E8" w:rsidP="00790665">
            <w:pPr>
              <w:jc w:val="right"/>
            </w:pPr>
            <w:r>
              <w:t>8 499,2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7A4E5CA1" w14:textId="77777777" w:rsidR="008949E8" w:rsidRPr="00C26515" w:rsidRDefault="008949E8" w:rsidP="00790665">
            <w:pPr>
              <w:jc w:val="right"/>
            </w:pPr>
            <w:r>
              <w:t>29,2</w:t>
            </w:r>
          </w:p>
        </w:tc>
      </w:tr>
      <w:tr w:rsidR="00C26515" w:rsidRPr="00C26515" w14:paraId="09403FBF" w14:textId="77777777" w:rsidTr="003A26CA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015A4E0F" w14:textId="77777777" w:rsidR="00123C56" w:rsidRPr="00C26515" w:rsidRDefault="00123C56" w:rsidP="00790665">
            <w:r w:rsidRPr="00C26515">
              <w:t>Дорожное хозяйство (дорожные фонды)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0071342D" w14:textId="77777777" w:rsidR="00123C56" w:rsidRPr="00C26515" w:rsidRDefault="008949E8" w:rsidP="00790665">
            <w:pPr>
              <w:jc w:val="right"/>
            </w:pPr>
            <w:r>
              <w:t>3 908,2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11EB4199" w14:textId="77777777" w:rsidR="00123C56" w:rsidRPr="00C26515" w:rsidRDefault="008949E8" w:rsidP="00790665">
            <w:pPr>
              <w:jc w:val="right"/>
            </w:pPr>
            <w:r>
              <w:t>199,9</w:t>
            </w:r>
          </w:p>
        </w:tc>
      </w:tr>
      <w:tr w:rsidR="00C26515" w:rsidRPr="00C26515" w14:paraId="58BDCCFF" w14:textId="77777777" w:rsidTr="003A26CA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00DA2D36" w14:textId="77777777" w:rsidR="00123C56" w:rsidRPr="00C26515" w:rsidRDefault="00123C56" w:rsidP="00790665">
            <w:r w:rsidRPr="00C26515">
              <w:t>Другие вопросы в области национальной экономики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4D052FE5" w14:textId="77777777" w:rsidR="00123C56" w:rsidRPr="00C26515" w:rsidRDefault="00123C56" w:rsidP="00790665">
            <w:pPr>
              <w:jc w:val="right"/>
            </w:pPr>
            <w:r w:rsidRPr="00C26515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5B0B3A06" w14:textId="77777777" w:rsidR="00123C56" w:rsidRPr="00C26515" w:rsidRDefault="00123C56" w:rsidP="00790665">
            <w:pPr>
              <w:jc w:val="right"/>
            </w:pPr>
            <w:r w:rsidRPr="00C26515">
              <w:t>0,0</w:t>
            </w:r>
          </w:p>
        </w:tc>
      </w:tr>
      <w:tr w:rsidR="00C26515" w:rsidRPr="00C26515" w14:paraId="71D46A0E" w14:textId="77777777" w:rsidTr="003A26CA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046E4428" w14:textId="77777777" w:rsidR="00123C56" w:rsidRPr="00C26515" w:rsidRDefault="003A26CA" w:rsidP="00790665">
            <w:r w:rsidRPr="00C26515">
              <w:t>ЖИЛИЩНО -</w:t>
            </w:r>
            <w:r w:rsidR="00123C56" w:rsidRPr="00C26515">
              <w:t xml:space="preserve"> 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15396D21" w14:textId="77777777" w:rsidR="00123C56" w:rsidRPr="00C26515" w:rsidRDefault="008949E8" w:rsidP="00790665">
            <w:pPr>
              <w:jc w:val="right"/>
            </w:pPr>
            <w:r>
              <w:t>234 435,3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571C401D" w14:textId="77777777" w:rsidR="00123C56" w:rsidRPr="00C26515" w:rsidRDefault="008949E8" w:rsidP="00790665">
            <w:pPr>
              <w:jc w:val="right"/>
            </w:pPr>
            <w:r>
              <w:t>122 355,8</w:t>
            </w:r>
          </w:p>
        </w:tc>
      </w:tr>
      <w:tr w:rsidR="00C26515" w:rsidRPr="00C26515" w14:paraId="135636F4" w14:textId="77777777" w:rsidTr="003A26CA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7CF58CE6" w14:textId="77777777" w:rsidR="00123C56" w:rsidRPr="00C26515" w:rsidRDefault="00123C56" w:rsidP="00790665">
            <w:r w:rsidRPr="00C26515">
              <w:t>Жилищное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732B5075" w14:textId="77777777" w:rsidR="00123C56" w:rsidRPr="00C26515" w:rsidRDefault="008949E8" w:rsidP="00790665">
            <w:pPr>
              <w:jc w:val="right"/>
            </w:pPr>
            <w:r>
              <w:t>229 181,1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5FBA90E9" w14:textId="77777777" w:rsidR="00123C56" w:rsidRPr="00C26515" w:rsidRDefault="008949E8" w:rsidP="00790665">
            <w:pPr>
              <w:jc w:val="right"/>
            </w:pPr>
            <w:r>
              <w:t>121 629,8</w:t>
            </w:r>
          </w:p>
        </w:tc>
      </w:tr>
      <w:tr w:rsidR="00C26515" w:rsidRPr="00C26515" w14:paraId="625EC99D" w14:textId="77777777" w:rsidTr="003A26CA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6D86EF3A" w14:textId="77777777" w:rsidR="00123C56" w:rsidRPr="00C26515" w:rsidRDefault="00123C56" w:rsidP="00790665">
            <w:r w:rsidRPr="00C26515">
              <w:t>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6C9473F0" w14:textId="77777777" w:rsidR="00123C56" w:rsidRPr="00C26515" w:rsidRDefault="008949E8" w:rsidP="00790665">
            <w:pPr>
              <w:jc w:val="right"/>
            </w:pPr>
            <w:r>
              <w:t>37,2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16309F5F" w14:textId="77777777" w:rsidR="00123C56" w:rsidRPr="00C26515" w:rsidRDefault="008949E8" w:rsidP="00790665">
            <w:pPr>
              <w:jc w:val="right"/>
            </w:pPr>
            <w:r>
              <w:t>0,0</w:t>
            </w:r>
          </w:p>
        </w:tc>
      </w:tr>
      <w:tr w:rsidR="00C26515" w:rsidRPr="00C26515" w14:paraId="71864BAF" w14:textId="77777777" w:rsidTr="003A26CA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69697E86" w14:textId="77777777" w:rsidR="00123C56" w:rsidRPr="00C26515" w:rsidRDefault="00123C56" w:rsidP="00790665">
            <w:r w:rsidRPr="00C26515">
              <w:t>Благоустройство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0F27C980" w14:textId="77777777" w:rsidR="00123C56" w:rsidRPr="00C26515" w:rsidRDefault="008949E8" w:rsidP="00790665">
            <w:pPr>
              <w:jc w:val="right"/>
            </w:pPr>
            <w:r>
              <w:t>5 217,0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0469FFC8" w14:textId="77777777" w:rsidR="00123C56" w:rsidRPr="00C26515" w:rsidRDefault="008949E8" w:rsidP="00790665">
            <w:pPr>
              <w:jc w:val="right"/>
            </w:pPr>
            <w:r>
              <w:t>726,0</w:t>
            </w:r>
          </w:p>
        </w:tc>
      </w:tr>
      <w:tr w:rsidR="00C26515" w:rsidRPr="00C26515" w14:paraId="4D2AE47B" w14:textId="77777777" w:rsidTr="003A26CA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481262F9" w14:textId="77777777" w:rsidR="00123C56" w:rsidRPr="00C26515" w:rsidRDefault="00123C56" w:rsidP="00790665">
            <w:r w:rsidRPr="00C26515">
              <w:t>Другие вопросы в области жилищно-коммунального хозяйства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046BC19A" w14:textId="77777777" w:rsidR="00123C56" w:rsidRPr="00C26515" w:rsidRDefault="00123C56" w:rsidP="00790665">
            <w:pPr>
              <w:jc w:val="right"/>
            </w:pPr>
            <w:r w:rsidRPr="00C26515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34EEEDF0" w14:textId="77777777" w:rsidR="00123C56" w:rsidRPr="00C26515" w:rsidRDefault="00123C56" w:rsidP="00790665">
            <w:pPr>
              <w:jc w:val="right"/>
            </w:pPr>
            <w:r w:rsidRPr="00C26515">
              <w:t>0,0</w:t>
            </w:r>
          </w:p>
        </w:tc>
      </w:tr>
      <w:tr w:rsidR="003A65DA" w:rsidRPr="00C26515" w14:paraId="6667F9A5" w14:textId="77777777" w:rsidTr="003A26CA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018C29CA" w14:textId="77777777" w:rsidR="003A65DA" w:rsidRPr="00C26515" w:rsidRDefault="003A65DA" w:rsidP="00790665">
            <w:r>
              <w:t>ОХРАНА ОКРУЖАЮЩЕЙ СРЕДЫ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792BDB75" w14:textId="77777777" w:rsidR="003A65DA" w:rsidRDefault="008949E8" w:rsidP="00790665">
            <w:pPr>
              <w:jc w:val="right"/>
            </w:pPr>
            <w:r>
              <w:t>8</w:t>
            </w:r>
            <w:r w:rsidR="003A65DA">
              <w:t>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228F16BC" w14:textId="77777777" w:rsidR="003A65DA" w:rsidRDefault="003A65DA" w:rsidP="00790665">
            <w:pPr>
              <w:jc w:val="right"/>
            </w:pPr>
            <w:r>
              <w:t>0,0</w:t>
            </w:r>
          </w:p>
        </w:tc>
      </w:tr>
      <w:tr w:rsidR="003A65DA" w:rsidRPr="00C26515" w14:paraId="52D3FC9D" w14:textId="77777777" w:rsidTr="003A26CA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3DE1167E" w14:textId="77777777" w:rsidR="003A65DA" w:rsidRPr="00C26515" w:rsidRDefault="003A65DA" w:rsidP="00790665">
            <w:r w:rsidRPr="003A65DA">
              <w:t>Другие вопросы в области охраны окружающей среды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7F28BAA8" w14:textId="77777777" w:rsidR="003A65DA" w:rsidRDefault="008949E8" w:rsidP="00790665">
            <w:pPr>
              <w:jc w:val="right"/>
            </w:pPr>
            <w:r>
              <w:t>8</w:t>
            </w:r>
            <w:r w:rsidR="003A65DA">
              <w:t>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588DCBE5" w14:textId="77777777" w:rsidR="003A65DA" w:rsidRDefault="003A65DA" w:rsidP="00790665">
            <w:pPr>
              <w:jc w:val="right"/>
            </w:pPr>
            <w:r>
              <w:t>0,0</w:t>
            </w:r>
          </w:p>
        </w:tc>
      </w:tr>
      <w:tr w:rsidR="00C26515" w:rsidRPr="00C26515" w14:paraId="73503ABD" w14:textId="77777777" w:rsidTr="003A26CA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298EE682" w14:textId="77777777" w:rsidR="00123C56" w:rsidRPr="00C26515" w:rsidRDefault="00123C56" w:rsidP="00790665">
            <w:r w:rsidRPr="00C26515"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6A2DCA0A" w14:textId="77777777" w:rsidR="00123C56" w:rsidRPr="00C26515" w:rsidRDefault="00B358FE" w:rsidP="00790665">
            <w:pPr>
              <w:jc w:val="right"/>
            </w:pPr>
            <w:r>
              <w:t>2</w:t>
            </w:r>
            <w:r w:rsidR="003F5B9F" w:rsidRPr="00C26515">
              <w:t>5</w:t>
            </w:r>
            <w:r w:rsidR="00123C56" w:rsidRPr="00C26515"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79ACC00A" w14:textId="77777777" w:rsidR="00123C56" w:rsidRPr="00C26515" w:rsidRDefault="00F465F5" w:rsidP="00790665">
            <w:pPr>
              <w:jc w:val="right"/>
            </w:pPr>
            <w:r>
              <w:t>0,0</w:t>
            </w:r>
          </w:p>
        </w:tc>
      </w:tr>
      <w:tr w:rsidR="00C26515" w:rsidRPr="00C26515" w14:paraId="33210B69" w14:textId="77777777" w:rsidTr="003A26CA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67EA4F48" w14:textId="77777777" w:rsidR="00123C56" w:rsidRPr="00C26515" w:rsidRDefault="00123C56" w:rsidP="00790665">
            <w:r w:rsidRPr="00C26515">
              <w:t>Профессиональная подготовка, переподготовка и повышение квалификации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22F06948" w14:textId="77777777" w:rsidR="00123C56" w:rsidRPr="00C26515" w:rsidRDefault="00B358FE" w:rsidP="00790665">
            <w:pPr>
              <w:jc w:val="right"/>
            </w:pPr>
            <w:r>
              <w:t>2</w:t>
            </w:r>
            <w:r w:rsidR="003F5B9F" w:rsidRPr="00C26515">
              <w:t>5</w:t>
            </w:r>
            <w:r w:rsidR="00123C56" w:rsidRPr="00C26515"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7C03A6C0" w14:textId="77777777" w:rsidR="00123C56" w:rsidRPr="00C26515" w:rsidRDefault="00F465F5" w:rsidP="00790665">
            <w:pPr>
              <w:jc w:val="right"/>
            </w:pPr>
            <w:r>
              <w:t>0,0</w:t>
            </w:r>
          </w:p>
        </w:tc>
      </w:tr>
      <w:tr w:rsidR="00C26515" w:rsidRPr="00C26515" w14:paraId="15892D1E" w14:textId="77777777" w:rsidTr="003A26CA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15BF9822" w14:textId="77777777" w:rsidR="00123C56" w:rsidRPr="00C26515" w:rsidRDefault="00123C56" w:rsidP="00790665">
            <w:r w:rsidRPr="00C26515">
              <w:t>КУЛЬТУРА, КИНЕМАТОГРАФИЯ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723C13C9" w14:textId="77777777" w:rsidR="00123C56" w:rsidRPr="00C26515" w:rsidRDefault="008363BE" w:rsidP="00790665">
            <w:pPr>
              <w:jc w:val="right"/>
            </w:pPr>
            <w:r>
              <w:t>20 648,4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05CFF225" w14:textId="77777777" w:rsidR="00123C56" w:rsidRPr="00C26515" w:rsidRDefault="008363BE" w:rsidP="00790665">
            <w:pPr>
              <w:jc w:val="right"/>
            </w:pPr>
            <w:r>
              <w:t>4 658,1</w:t>
            </w:r>
          </w:p>
        </w:tc>
      </w:tr>
      <w:tr w:rsidR="00C26515" w:rsidRPr="00C26515" w14:paraId="72D46037" w14:textId="77777777" w:rsidTr="003A26CA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4A9489CD" w14:textId="77777777" w:rsidR="00123C56" w:rsidRPr="00C26515" w:rsidRDefault="00123C56" w:rsidP="00790665">
            <w:r w:rsidRPr="00C26515">
              <w:t>Культура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3F775643" w14:textId="77777777" w:rsidR="00123C56" w:rsidRPr="00C26515" w:rsidRDefault="008363BE" w:rsidP="00790665">
            <w:pPr>
              <w:jc w:val="right"/>
            </w:pPr>
            <w:r>
              <w:t>20 646,6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60352B8B" w14:textId="77777777" w:rsidR="00123C56" w:rsidRPr="00C26515" w:rsidRDefault="008363BE" w:rsidP="00790665">
            <w:pPr>
              <w:jc w:val="right"/>
            </w:pPr>
            <w:r>
              <w:t>4 658,1</w:t>
            </w:r>
          </w:p>
        </w:tc>
      </w:tr>
      <w:tr w:rsidR="005118AE" w:rsidRPr="00C26515" w14:paraId="1365E0AE" w14:textId="77777777" w:rsidTr="003A26CA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587C0D53" w14:textId="77777777" w:rsidR="005118AE" w:rsidRPr="00C26515" w:rsidRDefault="005118AE" w:rsidP="00790665">
            <w:r>
              <w:t>Другие вопросы в области культуры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2A17FFFF" w14:textId="77777777" w:rsidR="005118AE" w:rsidRDefault="008363BE" w:rsidP="00790665">
            <w:pPr>
              <w:jc w:val="right"/>
            </w:pPr>
            <w:r>
              <w:t>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75C4A11E" w14:textId="77777777" w:rsidR="005118AE" w:rsidRDefault="005118AE" w:rsidP="00790665">
            <w:pPr>
              <w:jc w:val="right"/>
            </w:pPr>
            <w:r>
              <w:t>0,0</w:t>
            </w:r>
          </w:p>
        </w:tc>
      </w:tr>
      <w:tr w:rsidR="00C26515" w:rsidRPr="00C26515" w14:paraId="089DFD14" w14:textId="77777777" w:rsidTr="003A26CA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46693286" w14:textId="77777777" w:rsidR="00123C56" w:rsidRPr="00C26515" w:rsidRDefault="00123C56" w:rsidP="00790665">
            <w:r w:rsidRPr="00C26515">
              <w:t>СОЦИАЛЬНАЯ ПОЛИТИКА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4CC42B2D" w14:textId="77777777" w:rsidR="00123C56" w:rsidRPr="00C26515" w:rsidRDefault="008363BE" w:rsidP="00790665">
            <w:pPr>
              <w:jc w:val="right"/>
            </w:pPr>
            <w:r>
              <w:t>316,1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1CB937CA" w14:textId="77777777" w:rsidR="00123C56" w:rsidRPr="00C26515" w:rsidRDefault="008363BE" w:rsidP="00790665">
            <w:pPr>
              <w:jc w:val="right"/>
            </w:pPr>
            <w:r>
              <w:t>54,1</w:t>
            </w:r>
          </w:p>
        </w:tc>
      </w:tr>
      <w:tr w:rsidR="00C26515" w:rsidRPr="00C26515" w14:paraId="6F2D63C4" w14:textId="77777777" w:rsidTr="003A26CA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3002A0B0" w14:textId="77777777" w:rsidR="00123C56" w:rsidRPr="00C26515" w:rsidRDefault="00123C56" w:rsidP="00790665">
            <w:r w:rsidRPr="00C26515">
              <w:t>Пенсионное обеспечение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6FDB5128" w14:textId="77777777" w:rsidR="00123C56" w:rsidRPr="00C26515" w:rsidRDefault="008363BE" w:rsidP="00790665">
            <w:pPr>
              <w:jc w:val="right"/>
            </w:pPr>
            <w:r>
              <w:t>316,1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4BC567D6" w14:textId="77777777" w:rsidR="00123C56" w:rsidRPr="00C26515" w:rsidRDefault="008363BE" w:rsidP="00790665">
            <w:pPr>
              <w:jc w:val="right"/>
            </w:pPr>
            <w:r>
              <w:t>54,1</w:t>
            </w:r>
          </w:p>
        </w:tc>
      </w:tr>
      <w:tr w:rsidR="00C26515" w:rsidRPr="00C26515" w14:paraId="226ED638" w14:textId="77777777" w:rsidTr="003A26CA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3B594D0A" w14:textId="77777777" w:rsidR="00123C56" w:rsidRPr="00C26515" w:rsidRDefault="00123C56" w:rsidP="00790665">
            <w:r w:rsidRPr="00C26515">
              <w:t>Социальное обеспечение населения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6BED55C4" w14:textId="77777777" w:rsidR="00123C56" w:rsidRPr="00C26515" w:rsidRDefault="00123C56" w:rsidP="00790665">
            <w:pPr>
              <w:jc w:val="right"/>
            </w:pPr>
            <w:r w:rsidRPr="00C26515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0B0037F1" w14:textId="77777777" w:rsidR="00123C56" w:rsidRPr="00C26515" w:rsidRDefault="00123C56" w:rsidP="00790665">
            <w:pPr>
              <w:jc w:val="right"/>
            </w:pPr>
            <w:r w:rsidRPr="00C26515">
              <w:t>0,0</w:t>
            </w:r>
          </w:p>
        </w:tc>
      </w:tr>
      <w:tr w:rsidR="00C26515" w:rsidRPr="00C26515" w14:paraId="02B21B9A" w14:textId="77777777" w:rsidTr="003A26CA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111CE8A1" w14:textId="77777777" w:rsidR="00123C56" w:rsidRPr="00C26515" w:rsidRDefault="00123C56" w:rsidP="00790665">
            <w:r w:rsidRPr="00C26515">
              <w:t>ФИЗИЧЕСКАЯ КУЛЬТУРА И СПОРТ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1D152A81" w14:textId="77777777" w:rsidR="00123C56" w:rsidRPr="00C26515" w:rsidRDefault="00CF13AD" w:rsidP="00790665">
            <w:pPr>
              <w:jc w:val="right"/>
            </w:pPr>
            <w:r>
              <w:t>2</w:t>
            </w:r>
            <w:r w:rsidR="00123C56" w:rsidRPr="00C26515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500C4B50" w14:textId="77777777" w:rsidR="00123C56" w:rsidRPr="00C26515" w:rsidRDefault="00A65610" w:rsidP="00790665">
            <w:pPr>
              <w:jc w:val="right"/>
            </w:pPr>
            <w:r>
              <w:t>0,0</w:t>
            </w:r>
          </w:p>
        </w:tc>
      </w:tr>
      <w:tr w:rsidR="00C26515" w:rsidRPr="00C26515" w14:paraId="4E1A2DA5" w14:textId="77777777" w:rsidTr="003A26CA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05D986C4" w14:textId="77777777" w:rsidR="00123C56" w:rsidRPr="00C26515" w:rsidRDefault="00123C56" w:rsidP="00790665">
            <w:r w:rsidRPr="00C26515">
              <w:t>Массовый спорт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0513B9F1" w14:textId="77777777" w:rsidR="00123C56" w:rsidRPr="00EF644F" w:rsidRDefault="008559ED" w:rsidP="00790665">
            <w:pPr>
              <w:jc w:val="right"/>
            </w:pPr>
            <w:r w:rsidRPr="00EF644F">
              <w:t>2</w:t>
            </w:r>
            <w:r w:rsidR="00123C56" w:rsidRPr="00EF644F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60D10784" w14:textId="77777777" w:rsidR="00123C56" w:rsidRPr="00EF644F" w:rsidRDefault="00A65610" w:rsidP="00790665">
            <w:pPr>
              <w:jc w:val="right"/>
            </w:pPr>
            <w:r w:rsidRPr="00EF644F">
              <w:t>0,0</w:t>
            </w:r>
          </w:p>
        </w:tc>
      </w:tr>
      <w:tr w:rsidR="00C26515" w:rsidRPr="00C26515" w14:paraId="2E67A947" w14:textId="77777777" w:rsidTr="003A26CA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5D55EBF4" w14:textId="77777777" w:rsidR="00123C56" w:rsidRPr="00C26515" w:rsidRDefault="00123C56" w:rsidP="00790665">
            <w:r w:rsidRPr="00C26515">
              <w:t>ИТОГО РАСХОДОВ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4449E7C0" w14:textId="77777777" w:rsidR="00123C56" w:rsidRPr="00EF644F" w:rsidRDefault="008363BE" w:rsidP="00790665">
            <w:pPr>
              <w:jc w:val="right"/>
            </w:pPr>
            <w:r>
              <w:t>285 779,2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624C911B" w14:textId="77777777" w:rsidR="00123C56" w:rsidRPr="00EF644F" w:rsidRDefault="008363BE" w:rsidP="00790665">
            <w:pPr>
              <w:jc w:val="right"/>
            </w:pPr>
            <w:r>
              <w:t>130 323,9</w:t>
            </w:r>
          </w:p>
        </w:tc>
      </w:tr>
      <w:tr w:rsidR="00C26515" w:rsidRPr="00C26515" w14:paraId="3861E3CF" w14:textId="77777777" w:rsidTr="003A26CA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59D5D4EB" w14:textId="77777777" w:rsidR="00123C56" w:rsidRPr="00C26515" w:rsidRDefault="00123C56" w:rsidP="00790665">
            <w:r w:rsidRPr="00C26515">
              <w:t>ДЕФИЦИТ</w:t>
            </w:r>
            <w:r w:rsidR="003A26CA" w:rsidRPr="00C26515">
              <w:t xml:space="preserve"> </w:t>
            </w:r>
            <w:proofErr w:type="gramStart"/>
            <w:r w:rsidRPr="00C26515">
              <w:t>( -</w:t>
            </w:r>
            <w:proofErr w:type="gramEnd"/>
            <w:r w:rsidRPr="00C26515">
              <w:t xml:space="preserve"> ), ПРОФИЦИТ </w:t>
            </w:r>
            <w:proofErr w:type="gramStart"/>
            <w:r w:rsidRPr="00C26515">
              <w:t>( +</w:t>
            </w:r>
            <w:proofErr w:type="gramEnd"/>
            <w:r w:rsidRPr="00C26515">
              <w:t xml:space="preserve"> 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7B562A30" w14:textId="77777777" w:rsidR="00123C56" w:rsidRPr="00EF644F" w:rsidRDefault="008363BE" w:rsidP="00790665">
            <w:pPr>
              <w:jc w:val="right"/>
            </w:pPr>
            <w:r>
              <w:t>-1</w:t>
            </w:r>
            <w:r w:rsidR="000B6792" w:rsidRPr="00EF644F">
              <w:t xml:space="preserve"> </w:t>
            </w:r>
            <w:r>
              <w:t>379</w:t>
            </w:r>
            <w:r w:rsidR="00123C56" w:rsidRPr="00EF644F">
              <w:t>,</w:t>
            </w:r>
            <w: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339D6614" w14:textId="77777777" w:rsidR="00123C56" w:rsidRPr="00EF644F" w:rsidRDefault="008363BE" w:rsidP="00790665">
            <w:pPr>
              <w:jc w:val="right"/>
            </w:pPr>
            <w:r>
              <w:t>1 </w:t>
            </w:r>
            <w:r w:rsidR="00097324">
              <w:t>9</w:t>
            </w:r>
            <w:r>
              <w:t>71</w:t>
            </w:r>
            <w:r w:rsidR="00097324">
              <w:t>,9</w:t>
            </w:r>
          </w:p>
        </w:tc>
      </w:tr>
      <w:tr w:rsidR="00C26515" w:rsidRPr="00C26515" w14:paraId="6178D481" w14:textId="77777777" w:rsidTr="003A26CA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1E6D4E2C" w14:textId="77777777" w:rsidR="00123C56" w:rsidRPr="00C26515" w:rsidRDefault="00123C56" w:rsidP="00790665">
            <w:r w:rsidRPr="00C26515">
              <w:t>Источники финансирования дефицитов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625CBCE2" w14:textId="77777777" w:rsidR="00123C56" w:rsidRPr="00EF644F" w:rsidRDefault="008363BE" w:rsidP="00790665">
            <w:pPr>
              <w:jc w:val="right"/>
            </w:pPr>
            <w:r>
              <w:t>1</w:t>
            </w:r>
            <w:r w:rsidR="000B6792" w:rsidRPr="00EF644F">
              <w:t> </w:t>
            </w:r>
            <w:r>
              <w:t>379</w:t>
            </w:r>
            <w:r w:rsidR="00097324">
              <w:t>,</w:t>
            </w:r>
            <w: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1AC70E35" w14:textId="77777777" w:rsidR="00123C56" w:rsidRPr="00EF644F" w:rsidRDefault="00123C56" w:rsidP="0099343A">
            <w:pPr>
              <w:jc w:val="right"/>
            </w:pPr>
            <w:r w:rsidRPr="00EF644F">
              <w:t>-</w:t>
            </w:r>
            <w:r w:rsidR="008363BE">
              <w:t>1 </w:t>
            </w:r>
            <w:r w:rsidR="00097324">
              <w:t>9</w:t>
            </w:r>
            <w:r w:rsidR="008363BE">
              <w:t>71</w:t>
            </w:r>
            <w:r w:rsidR="000B6792" w:rsidRPr="00EF644F">
              <w:t>,</w:t>
            </w:r>
            <w:r w:rsidR="00097324">
              <w:t>9</w:t>
            </w:r>
          </w:p>
        </w:tc>
      </w:tr>
      <w:tr w:rsidR="00C26515" w:rsidRPr="00C26515" w14:paraId="6C0A452B" w14:textId="77777777" w:rsidTr="003A26CA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737D3D1D" w14:textId="77777777" w:rsidR="00123C56" w:rsidRPr="00C26515" w:rsidRDefault="00123C56" w:rsidP="00790665">
            <w:r w:rsidRPr="00C26515">
              <w:t>Остатки средств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269E8317" w14:textId="77777777" w:rsidR="00123C56" w:rsidRPr="00EF644F" w:rsidRDefault="008363BE" w:rsidP="00790665">
            <w:pPr>
              <w:jc w:val="right"/>
            </w:pPr>
            <w:r>
              <w:t>1</w:t>
            </w:r>
            <w:r w:rsidR="000B6792" w:rsidRPr="00EF644F">
              <w:t> </w:t>
            </w:r>
            <w:r>
              <w:t>379</w:t>
            </w:r>
            <w:r w:rsidR="00097324">
              <w:t>,</w:t>
            </w:r>
            <w: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2A17BF15" w14:textId="77777777" w:rsidR="00123C56" w:rsidRPr="00EF644F" w:rsidRDefault="008363BE" w:rsidP="000B6792">
            <w:pPr>
              <w:jc w:val="right"/>
            </w:pPr>
            <w:r>
              <w:t xml:space="preserve">-1 </w:t>
            </w:r>
            <w:r w:rsidR="00097324">
              <w:t>9</w:t>
            </w:r>
            <w:r>
              <w:t>71</w:t>
            </w:r>
            <w:r w:rsidR="000B6792" w:rsidRPr="00EF644F">
              <w:t>,</w:t>
            </w:r>
            <w:r w:rsidR="00097324">
              <w:t>9</w:t>
            </w:r>
          </w:p>
        </w:tc>
      </w:tr>
    </w:tbl>
    <w:p w14:paraId="610C79D5" w14:textId="77777777" w:rsidR="003A26CA" w:rsidRDefault="003A26CA" w:rsidP="00281173">
      <w:pPr>
        <w:rPr>
          <w:sz w:val="28"/>
          <w:szCs w:val="28"/>
        </w:rPr>
      </w:pPr>
    </w:p>
    <w:p w14:paraId="36AAB9EB" w14:textId="77777777" w:rsidR="003A26CA" w:rsidRDefault="003A26CA" w:rsidP="003A26CA">
      <w:pPr>
        <w:tabs>
          <w:tab w:val="left" w:pos="6004"/>
        </w:tabs>
        <w:rPr>
          <w:sz w:val="28"/>
          <w:szCs w:val="28"/>
        </w:rPr>
      </w:pPr>
    </w:p>
    <w:p w14:paraId="4EAB4888" w14:textId="77777777" w:rsidR="003A26CA" w:rsidRDefault="003A26CA" w:rsidP="003A26CA">
      <w:pPr>
        <w:tabs>
          <w:tab w:val="left" w:pos="6004"/>
        </w:tabs>
        <w:rPr>
          <w:sz w:val="28"/>
          <w:szCs w:val="28"/>
        </w:rPr>
      </w:pPr>
    </w:p>
    <w:p w14:paraId="1C0A7348" w14:textId="77777777" w:rsidR="003A26CA" w:rsidRDefault="003A26CA" w:rsidP="003A26CA">
      <w:pPr>
        <w:tabs>
          <w:tab w:val="left" w:pos="6004"/>
        </w:tabs>
        <w:rPr>
          <w:sz w:val="28"/>
          <w:szCs w:val="28"/>
        </w:rPr>
      </w:pPr>
    </w:p>
    <w:p w14:paraId="57F55DE2" w14:textId="77777777" w:rsidR="003A26CA" w:rsidRDefault="003A26CA" w:rsidP="003A26CA">
      <w:pPr>
        <w:tabs>
          <w:tab w:val="left" w:pos="6004"/>
        </w:tabs>
        <w:rPr>
          <w:sz w:val="28"/>
          <w:szCs w:val="28"/>
        </w:rPr>
      </w:pPr>
    </w:p>
    <w:p w14:paraId="7B1F80F0" w14:textId="77777777" w:rsidR="003A26CA" w:rsidRDefault="003A26CA" w:rsidP="003A26CA">
      <w:pPr>
        <w:tabs>
          <w:tab w:val="left" w:pos="6004"/>
        </w:tabs>
        <w:rPr>
          <w:sz w:val="28"/>
          <w:szCs w:val="28"/>
        </w:rPr>
      </w:pPr>
    </w:p>
    <w:p w14:paraId="02A26F3A" w14:textId="77777777" w:rsidR="003A26CA" w:rsidRDefault="003A26CA" w:rsidP="003A26CA">
      <w:pPr>
        <w:tabs>
          <w:tab w:val="left" w:pos="6004"/>
        </w:tabs>
        <w:rPr>
          <w:sz w:val="28"/>
          <w:szCs w:val="28"/>
        </w:rPr>
      </w:pPr>
    </w:p>
    <w:sectPr w:rsidR="003A26CA" w:rsidSect="003A26CA">
      <w:footnotePr>
        <w:pos w:val="beneathText"/>
      </w:footnotePr>
      <w:pgSz w:w="11905" w:h="16837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  <w:lang w:val="ru-RU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  <w:lang w:val="ru-RU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  <w:lang w:val="ru-RU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  <w:lang w:val="ru-RU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  <w:lang w:val="ru-RU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  <w:lang w:val="ru-RU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  <w:lang w:val="ru-RU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  <w:lang w:val="ru-RU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  <w:lang w:val="ru-RU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3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4">
      <w:start w:val="2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5">
      <w:start w:val="2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6">
      <w:start w:val="2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7">
      <w:start w:val="2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8">
      <w:start w:val="2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Times New Roman CYR"/>
        <w:sz w:val="20"/>
        <w:szCs w:val="20"/>
        <w:lang w:val="ru-RU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 CYR"/>
        <w:sz w:val="20"/>
        <w:szCs w:val="20"/>
        <w:lang w:val="ru-RU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 CYR"/>
        <w:sz w:val="20"/>
        <w:szCs w:val="20"/>
        <w:lang w:val="ru-RU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 CYR"/>
        <w:sz w:val="20"/>
        <w:szCs w:val="20"/>
        <w:lang w:val="ru-RU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 CYR"/>
        <w:sz w:val="20"/>
        <w:szCs w:val="20"/>
        <w:lang w:val="ru-RU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 CYR"/>
        <w:sz w:val="20"/>
        <w:szCs w:val="20"/>
        <w:lang w:val="ru-RU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 CYR"/>
        <w:sz w:val="20"/>
        <w:szCs w:val="20"/>
        <w:lang w:val="ru-RU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 CYR"/>
        <w:sz w:val="20"/>
        <w:szCs w:val="20"/>
        <w:lang w:val="ru-RU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 CYR"/>
        <w:sz w:val="20"/>
        <w:szCs w:val="20"/>
        <w:lang w:val="ru-RU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2DA107C"/>
    <w:multiLevelType w:val="hybridMultilevel"/>
    <w:tmpl w:val="172C79C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8971D48"/>
    <w:multiLevelType w:val="hybridMultilevel"/>
    <w:tmpl w:val="FD02C31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E234DB2"/>
    <w:multiLevelType w:val="hybridMultilevel"/>
    <w:tmpl w:val="DA1C2182"/>
    <w:lvl w:ilvl="0" w:tplc="10CE1F36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 w15:restartNumberingAfterBreak="0">
    <w:nsid w:val="33143BB0"/>
    <w:multiLevelType w:val="hybridMultilevel"/>
    <w:tmpl w:val="FF64622A"/>
    <w:lvl w:ilvl="0" w:tplc="18DAC75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" w15:restartNumberingAfterBreak="0">
    <w:nsid w:val="375A2A21"/>
    <w:multiLevelType w:val="hybridMultilevel"/>
    <w:tmpl w:val="951CD658"/>
    <w:lvl w:ilvl="0" w:tplc="5D1C66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E2A1ACE"/>
    <w:multiLevelType w:val="hybridMultilevel"/>
    <w:tmpl w:val="1D00D4D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4CEE0A12"/>
    <w:multiLevelType w:val="multilevel"/>
    <w:tmpl w:val="415232A2"/>
    <w:lvl w:ilvl="0">
      <w:start w:val="1"/>
      <w:numFmt w:val="decimal"/>
      <w:lvlText w:val="%1."/>
      <w:lvlJc w:val="left"/>
      <w:pPr>
        <w:ind w:left="2090" w:hanging="138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030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28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8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8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3" w15:restartNumberingAfterBreak="0">
    <w:nsid w:val="6ADF2A9F"/>
    <w:multiLevelType w:val="hybridMultilevel"/>
    <w:tmpl w:val="AC62C57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6FD57F94"/>
    <w:multiLevelType w:val="hybridMultilevel"/>
    <w:tmpl w:val="429AA28C"/>
    <w:lvl w:ilvl="0" w:tplc="BE1CB14C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num w:numId="1" w16cid:durableId="565990112">
    <w:abstractNumId w:val="0"/>
  </w:num>
  <w:num w:numId="2" w16cid:durableId="526722841">
    <w:abstractNumId w:val="1"/>
  </w:num>
  <w:num w:numId="3" w16cid:durableId="1062290888">
    <w:abstractNumId w:val="2"/>
  </w:num>
  <w:num w:numId="4" w16cid:durableId="36589446">
    <w:abstractNumId w:val="3"/>
  </w:num>
  <w:num w:numId="5" w16cid:durableId="586429826">
    <w:abstractNumId w:val="4"/>
  </w:num>
  <w:num w:numId="6" w16cid:durableId="1853179514">
    <w:abstractNumId w:val="5"/>
  </w:num>
  <w:num w:numId="7" w16cid:durableId="1302927696">
    <w:abstractNumId w:val="6"/>
  </w:num>
  <w:num w:numId="8" w16cid:durableId="1576085559">
    <w:abstractNumId w:val="9"/>
  </w:num>
  <w:num w:numId="9" w16cid:durableId="279073824">
    <w:abstractNumId w:val="7"/>
  </w:num>
  <w:num w:numId="10" w16cid:durableId="1968269532">
    <w:abstractNumId w:val="13"/>
  </w:num>
  <w:num w:numId="11" w16cid:durableId="522283869">
    <w:abstractNumId w:val="12"/>
  </w:num>
  <w:num w:numId="12" w16cid:durableId="1963999732">
    <w:abstractNumId w:val="8"/>
  </w:num>
  <w:num w:numId="13" w16cid:durableId="910650819">
    <w:abstractNumId w:val="14"/>
  </w:num>
  <w:num w:numId="14" w16cid:durableId="463042774">
    <w:abstractNumId w:val="11"/>
  </w:num>
  <w:num w:numId="15" w16cid:durableId="40438077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drawingGridHorizontalSpacing w:val="120"/>
  <w:drawingGridVerticalSpacing w:val="0"/>
  <w:displayHorizontalDrawingGridEvery w:val="0"/>
  <w:displayVerticalDrawingGridEvery w:val="0"/>
  <w:characterSpacingControl w:val="doNotCompress"/>
  <w:footnotePr>
    <w:pos w:val="beneathText"/>
  </w:foot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216F"/>
    <w:rsid w:val="00001019"/>
    <w:rsid w:val="00015AB4"/>
    <w:rsid w:val="000172D4"/>
    <w:rsid w:val="00020CDC"/>
    <w:rsid w:val="000230C1"/>
    <w:rsid w:val="000230E5"/>
    <w:rsid w:val="000301DA"/>
    <w:rsid w:val="00031239"/>
    <w:rsid w:val="0003252D"/>
    <w:rsid w:val="00032EB4"/>
    <w:rsid w:val="00036B57"/>
    <w:rsid w:val="00047D79"/>
    <w:rsid w:val="00047F3D"/>
    <w:rsid w:val="00052772"/>
    <w:rsid w:val="00054434"/>
    <w:rsid w:val="00064F29"/>
    <w:rsid w:val="00067474"/>
    <w:rsid w:val="00067BB6"/>
    <w:rsid w:val="00087B82"/>
    <w:rsid w:val="00087E8E"/>
    <w:rsid w:val="00096405"/>
    <w:rsid w:val="00096F76"/>
    <w:rsid w:val="00097324"/>
    <w:rsid w:val="000A0D52"/>
    <w:rsid w:val="000B1085"/>
    <w:rsid w:val="000B215A"/>
    <w:rsid w:val="000B6792"/>
    <w:rsid w:val="000C6DFD"/>
    <w:rsid w:val="000D3B3F"/>
    <w:rsid w:val="000D778F"/>
    <w:rsid w:val="000E376C"/>
    <w:rsid w:val="000F14D2"/>
    <w:rsid w:val="000F70E1"/>
    <w:rsid w:val="000F75DA"/>
    <w:rsid w:val="00111BD3"/>
    <w:rsid w:val="001225DB"/>
    <w:rsid w:val="00123C56"/>
    <w:rsid w:val="001362F8"/>
    <w:rsid w:val="00136561"/>
    <w:rsid w:val="00137B0A"/>
    <w:rsid w:val="00143617"/>
    <w:rsid w:val="0014472D"/>
    <w:rsid w:val="001467E1"/>
    <w:rsid w:val="00146C55"/>
    <w:rsid w:val="001509AE"/>
    <w:rsid w:val="001518C2"/>
    <w:rsid w:val="00160256"/>
    <w:rsid w:val="00167B13"/>
    <w:rsid w:val="0017402E"/>
    <w:rsid w:val="00187529"/>
    <w:rsid w:val="001915D8"/>
    <w:rsid w:val="0019228D"/>
    <w:rsid w:val="00196476"/>
    <w:rsid w:val="00196AF0"/>
    <w:rsid w:val="001A65E9"/>
    <w:rsid w:val="001B5BE3"/>
    <w:rsid w:val="001D193E"/>
    <w:rsid w:val="001D20DA"/>
    <w:rsid w:val="001E6BFB"/>
    <w:rsid w:val="001F604D"/>
    <w:rsid w:val="001F7259"/>
    <w:rsid w:val="002052CB"/>
    <w:rsid w:val="00214435"/>
    <w:rsid w:val="0022175C"/>
    <w:rsid w:val="0023549E"/>
    <w:rsid w:val="00235877"/>
    <w:rsid w:val="00240163"/>
    <w:rsid w:val="00245307"/>
    <w:rsid w:val="00255480"/>
    <w:rsid w:val="00264D4E"/>
    <w:rsid w:val="002678E7"/>
    <w:rsid w:val="00267C86"/>
    <w:rsid w:val="002733FA"/>
    <w:rsid w:val="00274F5E"/>
    <w:rsid w:val="00276B47"/>
    <w:rsid w:val="00280243"/>
    <w:rsid w:val="00281173"/>
    <w:rsid w:val="0028212D"/>
    <w:rsid w:val="0028239E"/>
    <w:rsid w:val="00286508"/>
    <w:rsid w:val="00290CE7"/>
    <w:rsid w:val="0029674A"/>
    <w:rsid w:val="002A04CC"/>
    <w:rsid w:val="002A3052"/>
    <w:rsid w:val="002A3E79"/>
    <w:rsid w:val="002B0608"/>
    <w:rsid w:val="002B1EA9"/>
    <w:rsid w:val="002B4B24"/>
    <w:rsid w:val="002B56E0"/>
    <w:rsid w:val="002B617C"/>
    <w:rsid w:val="002D0B3A"/>
    <w:rsid w:val="002D14B0"/>
    <w:rsid w:val="002D55C4"/>
    <w:rsid w:val="002E42B9"/>
    <w:rsid w:val="002F4EC1"/>
    <w:rsid w:val="00300A8A"/>
    <w:rsid w:val="0030643E"/>
    <w:rsid w:val="00315862"/>
    <w:rsid w:val="00322D76"/>
    <w:rsid w:val="00334CF4"/>
    <w:rsid w:val="003412E1"/>
    <w:rsid w:val="00344FB6"/>
    <w:rsid w:val="00350C71"/>
    <w:rsid w:val="00362F1B"/>
    <w:rsid w:val="00367481"/>
    <w:rsid w:val="003704D2"/>
    <w:rsid w:val="00370D61"/>
    <w:rsid w:val="00373A92"/>
    <w:rsid w:val="003758D0"/>
    <w:rsid w:val="003830BA"/>
    <w:rsid w:val="00385248"/>
    <w:rsid w:val="00386133"/>
    <w:rsid w:val="0039303A"/>
    <w:rsid w:val="00395A93"/>
    <w:rsid w:val="003A15E0"/>
    <w:rsid w:val="003A26CA"/>
    <w:rsid w:val="003A65DA"/>
    <w:rsid w:val="003B16F9"/>
    <w:rsid w:val="003B4817"/>
    <w:rsid w:val="003B4BF8"/>
    <w:rsid w:val="003B5CF4"/>
    <w:rsid w:val="003B5FB0"/>
    <w:rsid w:val="003C39E9"/>
    <w:rsid w:val="003C4374"/>
    <w:rsid w:val="003C5C9C"/>
    <w:rsid w:val="003C6A24"/>
    <w:rsid w:val="003E1471"/>
    <w:rsid w:val="003E22B6"/>
    <w:rsid w:val="003E305A"/>
    <w:rsid w:val="003E509C"/>
    <w:rsid w:val="003E6521"/>
    <w:rsid w:val="003E7152"/>
    <w:rsid w:val="003F204A"/>
    <w:rsid w:val="003F5B9F"/>
    <w:rsid w:val="00413D56"/>
    <w:rsid w:val="00420FC8"/>
    <w:rsid w:val="004221AF"/>
    <w:rsid w:val="00424A1F"/>
    <w:rsid w:val="004274DB"/>
    <w:rsid w:val="00431496"/>
    <w:rsid w:val="004369C4"/>
    <w:rsid w:val="0043783E"/>
    <w:rsid w:val="004410E5"/>
    <w:rsid w:val="004420A5"/>
    <w:rsid w:val="004577FD"/>
    <w:rsid w:val="00462B51"/>
    <w:rsid w:val="00463BE6"/>
    <w:rsid w:val="00472271"/>
    <w:rsid w:val="00474D09"/>
    <w:rsid w:val="0047594C"/>
    <w:rsid w:val="004807A0"/>
    <w:rsid w:val="00487DEE"/>
    <w:rsid w:val="00492365"/>
    <w:rsid w:val="00495B76"/>
    <w:rsid w:val="004A2197"/>
    <w:rsid w:val="004A30F4"/>
    <w:rsid w:val="004C0797"/>
    <w:rsid w:val="004C0EA3"/>
    <w:rsid w:val="004D1892"/>
    <w:rsid w:val="004D5491"/>
    <w:rsid w:val="004D73CB"/>
    <w:rsid w:val="004D7BC4"/>
    <w:rsid w:val="004E02B1"/>
    <w:rsid w:val="004E11C2"/>
    <w:rsid w:val="004E22D9"/>
    <w:rsid w:val="004E3E7E"/>
    <w:rsid w:val="004E5E31"/>
    <w:rsid w:val="004F32B2"/>
    <w:rsid w:val="004F4834"/>
    <w:rsid w:val="004F530A"/>
    <w:rsid w:val="00500B2F"/>
    <w:rsid w:val="00507108"/>
    <w:rsid w:val="005118AE"/>
    <w:rsid w:val="00511C97"/>
    <w:rsid w:val="00517D6B"/>
    <w:rsid w:val="00520DB2"/>
    <w:rsid w:val="005345C3"/>
    <w:rsid w:val="00537F7C"/>
    <w:rsid w:val="00547B4D"/>
    <w:rsid w:val="0056274B"/>
    <w:rsid w:val="0056276E"/>
    <w:rsid w:val="00562E43"/>
    <w:rsid w:val="00566124"/>
    <w:rsid w:val="00570237"/>
    <w:rsid w:val="005749AD"/>
    <w:rsid w:val="005751C5"/>
    <w:rsid w:val="0058317A"/>
    <w:rsid w:val="0058385C"/>
    <w:rsid w:val="0059321B"/>
    <w:rsid w:val="0059324D"/>
    <w:rsid w:val="00593B3B"/>
    <w:rsid w:val="005940E7"/>
    <w:rsid w:val="005941C3"/>
    <w:rsid w:val="005A3C66"/>
    <w:rsid w:val="005A3F90"/>
    <w:rsid w:val="005A514A"/>
    <w:rsid w:val="005A59F6"/>
    <w:rsid w:val="005B2280"/>
    <w:rsid w:val="005B27F1"/>
    <w:rsid w:val="005C2313"/>
    <w:rsid w:val="005C43AD"/>
    <w:rsid w:val="005C5D2B"/>
    <w:rsid w:val="005D051E"/>
    <w:rsid w:val="005D6A0C"/>
    <w:rsid w:val="005D7962"/>
    <w:rsid w:val="005E2726"/>
    <w:rsid w:val="005E7AAB"/>
    <w:rsid w:val="005F0158"/>
    <w:rsid w:val="005F1B06"/>
    <w:rsid w:val="005F488D"/>
    <w:rsid w:val="005F5508"/>
    <w:rsid w:val="006048D3"/>
    <w:rsid w:val="0060732F"/>
    <w:rsid w:val="006118CC"/>
    <w:rsid w:val="006300E5"/>
    <w:rsid w:val="00631960"/>
    <w:rsid w:val="00635F74"/>
    <w:rsid w:val="0064274D"/>
    <w:rsid w:val="00644A6A"/>
    <w:rsid w:val="00644F17"/>
    <w:rsid w:val="0065197B"/>
    <w:rsid w:val="00652F61"/>
    <w:rsid w:val="00667E93"/>
    <w:rsid w:val="00675A2B"/>
    <w:rsid w:val="00681FD3"/>
    <w:rsid w:val="006845BC"/>
    <w:rsid w:val="006874DB"/>
    <w:rsid w:val="006945B5"/>
    <w:rsid w:val="006C3E17"/>
    <w:rsid w:val="006C4500"/>
    <w:rsid w:val="006D5B38"/>
    <w:rsid w:val="006E1F4A"/>
    <w:rsid w:val="006E5F3D"/>
    <w:rsid w:val="006E6909"/>
    <w:rsid w:val="006E6D30"/>
    <w:rsid w:val="006F58E2"/>
    <w:rsid w:val="007007B9"/>
    <w:rsid w:val="007016AC"/>
    <w:rsid w:val="00702850"/>
    <w:rsid w:val="007048C1"/>
    <w:rsid w:val="0070539E"/>
    <w:rsid w:val="007150E8"/>
    <w:rsid w:val="007160D4"/>
    <w:rsid w:val="007209D9"/>
    <w:rsid w:val="00722AB1"/>
    <w:rsid w:val="0072316E"/>
    <w:rsid w:val="00723284"/>
    <w:rsid w:val="00741591"/>
    <w:rsid w:val="0074581B"/>
    <w:rsid w:val="00746986"/>
    <w:rsid w:val="00747C45"/>
    <w:rsid w:val="00750145"/>
    <w:rsid w:val="00751E40"/>
    <w:rsid w:val="00752E37"/>
    <w:rsid w:val="00756A2E"/>
    <w:rsid w:val="00761863"/>
    <w:rsid w:val="0076216F"/>
    <w:rsid w:val="00766B2F"/>
    <w:rsid w:val="00775672"/>
    <w:rsid w:val="007772A5"/>
    <w:rsid w:val="007812A8"/>
    <w:rsid w:val="00782D7A"/>
    <w:rsid w:val="00785982"/>
    <w:rsid w:val="00790665"/>
    <w:rsid w:val="00793167"/>
    <w:rsid w:val="007939BE"/>
    <w:rsid w:val="007A0C4C"/>
    <w:rsid w:val="007B64F6"/>
    <w:rsid w:val="007B6BC5"/>
    <w:rsid w:val="007B7D31"/>
    <w:rsid w:val="007C27F9"/>
    <w:rsid w:val="007C4C63"/>
    <w:rsid w:val="007C7015"/>
    <w:rsid w:val="007E7927"/>
    <w:rsid w:val="00800E71"/>
    <w:rsid w:val="00805958"/>
    <w:rsid w:val="00820C32"/>
    <w:rsid w:val="00826C37"/>
    <w:rsid w:val="008363BE"/>
    <w:rsid w:val="0084564A"/>
    <w:rsid w:val="00846098"/>
    <w:rsid w:val="008559ED"/>
    <w:rsid w:val="0085787E"/>
    <w:rsid w:val="00865B76"/>
    <w:rsid w:val="00867CAC"/>
    <w:rsid w:val="00886D9A"/>
    <w:rsid w:val="0088708B"/>
    <w:rsid w:val="008949E8"/>
    <w:rsid w:val="008975BC"/>
    <w:rsid w:val="008977FB"/>
    <w:rsid w:val="00897A4D"/>
    <w:rsid w:val="008C0821"/>
    <w:rsid w:val="008C352B"/>
    <w:rsid w:val="008C3A46"/>
    <w:rsid w:val="008C47EA"/>
    <w:rsid w:val="008C796C"/>
    <w:rsid w:val="008D0904"/>
    <w:rsid w:val="008D1BD8"/>
    <w:rsid w:val="008E2150"/>
    <w:rsid w:val="008E5516"/>
    <w:rsid w:val="008F5958"/>
    <w:rsid w:val="008F64A1"/>
    <w:rsid w:val="009107F1"/>
    <w:rsid w:val="00911CED"/>
    <w:rsid w:val="009126E0"/>
    <w:rsid w:val="00915CBA"/>
    <w:rsid w:val="0092499E"/>
    <w:rsid w:val="00927E11"/>
    <w:rsid w:val="00931BD6"/>
    <w:rsid w:val="00946B14"/>
    <w:rsid w:val="00954070"/>
    <w:rsid w:val="00954D04"/>
    <w:rsid w:val="00955E85"/>
    <w:rsid w:val="00960969"/>
    <w:rsid w:val="00960FB0"/>
    <w:rsid w:val="00965DF0"/>
    <w:rsid w:val="00971EAA"/>
    <w:rsid w:val="00974641"/>
    <w:rsid w:val="00975028"/>
    <w:rsid w:val="009750D7"/>
    <w:rsid w:val="009757B9"/>
    <w:rsid w:val="00984E7F"/>
    <w:rsid w:val="00991CA0"/>
    <w:rsid w:val="00991D9B"/>
    <w:rsid w:val="0099343A"/>
    <w:rsid w:val="009954C7"/>
    <w:rsid w:val="0099651F"/>
    <w:rsid w:val="009B1AF1"/>
    <w:rsid w:val="009B2F34"/>
    <w:rsid w:val="009B5790"/>
    <w:rsid w:val="009C5C1E"/>
    <w:rsid w:val="009D03C4"/>
    <w:rsid w:val="009D170D"/>
    <w:rsid w:val="009D2DD9"/>
    <w:rsid w:val="009D7785"/>
    <w:rsid w:val="009E1673"/>
    <w:rsid w:val="009E759C"/>
    <w:rsid w:val="009F3508"/>
    <w:rsid w:val="009F361B"/>
    <w:rsid w:val="009F63B6"/>
    <w:rsid w:val="00A017FB"/>
    <w:rsid w:val="00A13B1A"/>
    <w:rsid w:val="00A20712"/>
    <w:rsid w:val="00A22429"/>
    <w:rsid w:val="00A24178"/>
    <w:rsid w:val="00A25640"/>
    <w:rsid w:val="00A357D7"/>
    <w:rsid w:val="00A46127"/>
    <w:rsid w:val="00A46AE0"/>
    <w:rsid w:val="00A47F53"/>
    <w:rsid w:val="00A5446E"/>
    <w:rsid w:val="00A63232"/>
    <w:rsid w:val="00A65610"/>
    <w:rsid w:val="00A65669"/>
    <w:rsid w:val="00A65C7F"/>
    <w:rsid w:val="00A67FF8"/>
    <w:rsid w:val="00A71E34"/>
    <w:rsid w:val="00A74BBB"/>
    <w:rsid w:val="00A80499"/>
    <w:rsid w:val="00A92168"/>
    <w:rsid w:val="00A93709"/>
    <w:rsid w:val="00A979B8"/>
    <w:rsid w:val="00AA2B97"/>
    <w:rsid w:val="00AA571A"/>
    <w:rsid w:val="00AC19A0"/>
    <w:rsid w:val="00AC4F81"/>
    <w:rsid w:val="00AC682D"/>
    <w:rsid w:val="00AD34C6"/>
    <w:rsid w:val="00AD51C9"/>
    <w:rsid w:val="00AD5951"/>
    <w:rsid w:val="00AD7F51"/>
    <w:rsid w:val="00AF58E0"/>
    <w:rsid w:val="00B03116"/>
    <w:rsid w:val="00B060CA"/>
    <w:rsid w:val="00B07462"/>
    <w:rsid w:val="00B1416F"/>
    <w:rsid w:val="00B14ABB"/>
    <w:rsid w:val="00B22CC1"/>
    <w:rsid w:val="00B2548A"/>
    <w:rsid w:val="00B25647"/>
    <w:rsid w:val="00B34EAB"/>
    <w:rsid w:val="00B358FE"/>
    <w:rsid w:val="00B40062"/>
    <w:rsid w:val="00B40516"/>
    <w:rsid w:val="00B504A5"/>
    <w:rsid w:val="00B51E07"/>
    <w:rsid w:val="00B536B4"/>
    <w:rsid w:val="00B75097"/>
    <w:rsid w:val="00B81D1D"/>
    <w:rsid w:val="00B859FA"/>
    <w:rsid w:val="00B873E6"/>
    <w:rsid w:val="00B90050"/>
    <w:rsid w:val="00B903EB"/>
    <w:rsid w:val="00B93C38"/>
    <w:rsid w:val="00B9711B"/>
    <w:rsid w:val="00BA51A1"/>
    <w:rsid w:val="00BB0BB6"/>
    <w:rsid w:val="00BB28ED"/>
    <w:rsid w:val="00BC04B8"/>
    <w:rsid w:val="00BC3F83"/>
    <w:rsid w:val="00BC566D"/>
    <w:rsid w:val="00BC695A"/>
    <w:rsid w:val="00BC6DE4"/>
    <w:rsid w:val="00BD0E12"/>
    <w:rsid w:val="00BD3A07"/>
    <w:rsid w:val="00BD65FE"/>
    <w:rsid w:val="00BE2669"/>
    <w:rsid w:val="00BF477D"/>
    <w:rsid w:val="00BF7C39"/>
    <w:rsid w:val="00C02B51"/>
    <w:rsid w:val="00C02D04"/>
    <w:rsid w:val="00C03A8F"/>
    <w:rsid w:val="00C06846"/>
    <w:rsid w:val="00C06F56"/>
    <w:rsid w:val="00C07F61"/>
    <w:rsid w:val="00C23CCC"/>
    <w:rsid w:val="00C25A32"/>
    <w:rsid w:val="00C26515"/>
    <w:rsid w:val="00C3450D"/>
    <w:rsid w:val="00C43258"/>
    <w:rsid w:val="00C45B06"/>
    <w:rsid w:val="00C519AC"/>
    <w:rsid w:val="00C565CB"/>
    <w:rsid w:val="00C602CD"/>
    <w:rsid w:val="00C64654"/>
    <w:rsid w:val="00CA3AA4"/>
    <w:rsid w:val="00CA3DFC"/>
    <w:rsid w:val="00CA6CE7"/>
    <w:rsid w:val="00CB318C"/>
    <w:rsid w:val="00CB5696"/>
    <w:rsid w:val="00CD0E2B"/>
    <w:rsid w:val="00CD1CEA"/>
    <w:rsid w:val="00CD6C44"/>
    <w:rsid w:val="00CF13AD"/>
    <w:rsid w:val="00CF50AD"/>
    <w:rsid w:val="00D04E43"/>
    <w:rsid w:val="00D05561"/>
    <w:rsid w:val="00D1525B"/>
    <w:rsid w:val="00D22EA9"/>
    <w:rsid w:val="00D30060"/>
    <w:rsid w:val="00D31225"/>
    <w:rsid w:val="00D413A0"/>
    <w:rsid w:val="00D47015"/>
    <w:rsid w:val="00D474B5"/>
    <w:rsid w:val="00D52580"/>
    <w:rsid w:val="00D57F17"/>
    <w:rsid w:val="00D6631F"/>
    <w:rsid w:val="00D71126"/>
    <w:rsid w:val="00D777B8"/>
    <w:rsid w:val="00D84B56"/>
    <w:rsid w:val="00D973F1"/>
    <w:rsid w:val="00DA094D"/>
    <w:rsid w:val="00DA3AB5"/>
    <w:rsid w:val="00DB160C"/>
    <w:rsid w:val="00DC14E7"/>
    <w:rsid w:val="00DC2460"/>
    <w:rsid w:val="00DC2935"/>
    <w:rsid w:val="00DD05DE"/>
    <w:rsid w:val="00DD4B26"/>
    <w:rsid w:val="00DD58C4"/>
    <w:rsid w:val="00DE1E83"/>
    <w:rsid w:val="00DE37B3"/>
    <w:rsid w:val="00DE5F9A"/>
    <w:rsid w:val="00E0020B"/>
    <w:rsid w:val="00E03CEE"/>
    <w:rsid w:val="00E04FF3"/>
    <w:rsid w:val="00E05FB3"/>
    <w:rsid w:val="00E07A22"/>
    <w:rsid w:val="00E10F60"/>
    <w:rsid w:val="00E203F8"/>
    <w:rsid w:val="00E26B31"/>
    <w:rsid w:val="00E3134A"/>
    <w:rsid w:val="00E330C6"/>
    <w:rsid w:val="00E34F6F"/>
    <w:rsid w:val="00E373C7"/>
    <w:rsid w:val="00E4368C"/>
    <w:rsid w:val="00E52CD3"/>
    <w:rsid w:val="00E53134"/>
    <w:rsid w:val="00E55571"/>
    <w:rsid w:val="00E55D67"/>
    <w:rsid w:val="00E729EE"/>
    <w:rsid w:val="00E76309"/>
    <w:rsid w:val="00E826B4"/>
    <w:rsid w:val="00E84143"/>
    <w:rsid w:val="00E8499C"/>
    <w:rsid w:val="00E84EE9"/>
    <w:rsid w:val="00E86C0E"/>
    <w:rsid w:val="00E875C0"/>
    <w:rsid w:val="00E9454A"/>
    <w:rsid w:val="00E95DA5"/>
    <w:rsid w:val="00E9744C"/>
    <w:rsid w:val="00E974F9"/>
    <w:rsid w:val="00EC1E9A"/>
    <w:rsid w:val="00EC3A87"/>
    <w:rsid w:val="00ED0303"/>
    <w:rsid w:val="00ED0C0A"/>
    <w:rsid w:val="00ED366F"/>
    <w:rsid w:val="00EE03DB"/>
    <w:rsid w:val="00EE0ED3"/>
    <w:rsid w:val="00EE62CB"/>
    <w:rsid w:val="00EE7C55"/>
    <w:rsid w:val="00EF0E51"/>
    <w:rsid w:val="00EF644F"/>
    <w:rsid w:val="00EF7E53"/>
    <w:rsid w:val="00F10FDC"/>
    <w:rsid w:val="00F11394"/>
    <w:rsid w:val="00F116BA"/>
    <w:rsid w:val="00F16BEA"/>
    <w:rsid w:val="00F17A7B"/>
    <w:rsid w:val="00F2167E"/>
    <w:rsid w:val="00F25624"/>
    <w:rsid w:val="00F277FB"/>
    <w:rsid w:val="00F370ED"/>
    <w:rsid w:val="00F428A3"/>
    <w:rsid w:val="00F465F5"/>
    <w:rsid w:val="00F5156E"/>
    <w:rsid w:val="00F546F5"/>
    <w:rsid w:val="00F55B3C"/>
    <w:rsid w:val="00F613C1"/>
    <w:rsid w:val="00F67E27"/>
    <w:rsid w:val="00F71A1D"/>
    <w:rsid w:val="00F7443B"/>
    <w:rsid w:val="00F87F51"/>
    <w:rsid w:val="00F966B7"/>
    <w:rsid w:val="00FA0B20"/>
    <w:rsid w:val="00FA3ADF"/>
    <w:rsid w:val="00FA4070"/>
    <w:rsid w:val="00FA4B8F"/>
    <w:rsid w:val="00FA7D79"/>
    <w:rsid w:val="00FB1CAC"/>
    <w:rsid w:val="00FC3615"/>
    <w:rsid w:val="00FC6C85"/>
    <w:rsid w:val="00FC7F61"/>
    <w:rsid w:val="00FD604C"/>
    <w:rsid w:val="00FD60D3"/>
    <w:rsid w:val="00FD641F"/>
    <w:rsid w:val="00FE3772"/>
    <w:rsid w:val="00FE6735"/>
    <w:rsid w:val="00FF0A0A"/>
    <w:rsid w:val="00FF7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21AF4"/>
  <w15:docId w15:val="{8169A8DF-EE86-4551-B274-93EEE5A20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5B76"/>
    <w:pPr>
      <w:suppressAutoHyphens/>
    </w:pPr>
    <w:rPr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9B2F34"/>
    <w:pPr>
      <w:keepNext/>
      <w:suppressAutoHyphens w:val="0"/>
      <w:ind w:left="-540"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9B2F34"/>
    <w:pPr>
      <w:keepNext/>
      <w:suppressAutoHyphens w:val="0"/>
      <w:ind w:left="-540"/>
      <w:jc w:val="center"/>
      <w:outlineLvl w:val="2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WW8Num2z0">
    <w:name w:val="WW8Num2z0"/>
    <w:rsid w:val="00865B76"/>
    <w:rPr>
      <w:rFonts w:ascii="Symbol" w:hAnsi="Symbol" w:cs="StarSymbol"/>
      <w:color w:val="auto"/>
      <w:sz w:val="18"/>
      <w:szCs w:val="18"/>
      <w:lang w:val="ru-RU"/>
    </w:rPr>
  </w:style>
  <w:style w:type="character" w:customStyle="1" w:styleId="WW8Num3z0">
    <w:name w:val="WW8Num3z0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WW8Num4z0">
    <w:name w:val="WW8Num4z0"/>
    <w:rsid w:val="00865B76"/>
    <w:rPr>
      <w:rFonts w:ascii="Symbol" w:hAnsi="Symbol" w:cs="Times New Roman CYR"/>
      <w:color w:val="auto"/>
      <w:sz w:val="20"/>
      <w:szCs w:val="20"/>
      <w:lang w:val="ru-RU"/>
    </w:rPr>
  </w:style>
  <w:style w:type="character" w:customStyle="1" w:styleId="Absatz-Standardschriftart">
    <w:name w:val="Absatz-Standardschriftart"/>
    <w:rsid w:val="00865B76"/>
  </w:style>
  <w:style w:type="character" w:customStyle="1" w:styleId="WW-Absatz-Standardschriftart">
    <w:name w:val="WW-Absatz-Standardschriftart"/>
    <w:rsid w:val="00865B76"/>
  </w:style>
  <w:style w:type="character" w:customStyle="1" w:styleId="WW-Absatz-Standardschriftart1">
    <w:name w:val="WW-Absatz-Standardschriftart1"/>
    <w:rsid w:val="00865B76"/>
  </w:style>
  <w:style w:type="character" w:customStyle="1" w:styleId="WW-Absatz-Standardschriftart11">
    <w:name w:val="WW-Absatz-Standardschriftart11"/>
    <w:rsid w:val="00865B76"/>
  </w:style>
  <w:style w:type="character" w:customStyle="1" w:styleId="WW-Absatz-Standardschriftart111">
    <w:name w:val="WW-Absatz-Standardschriftart111"/>
    <w:rsid w:val="00865B76"/>
  </w:style>
  <w:style w:type="character" w:customStyle="1" w:styleId="1">
    <w:name w:val="Основной шрифт абзаца1"/>
    <w:rsid w:val="00865B76"/>
  </w:style>
  <w:style w:type="character" w:customStyle="1" w:styleId="RTFNum41">
    <w:name w:val="RTF_Num 4 1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42">
    <w:name w:val="RTF_Num 4 2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43">
    <w:name w:val="RTF_Num 4 3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44">
    <w:name w:val="RTF_Num 4 4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45">
    <w:name w:val="RTF_Num 4 5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46">
    <w:name w:val="RTF_Num 4 6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47">
    <w:name w:val="RTF_Num 4 7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48">
    <w:name w:val="RTF_Num 4 8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49">
    <w:name w:val="RTF_Num 4 9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410">
    <w:name w:val="RTF_Num 4 10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31">
    <w:name w:val="RTF_Num 3 1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32">
    <w:name w:val="RTF_Num 3 2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33">
    <w:name w:val="RTF_Num 3 3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34">
    <w:name w:val="RTF_Num 3 4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35">
    <w:name w:val="RTF_Num 3 5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36">
    <w:name w:val="RTF_Num 3 6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37">
    <w:name w:val="RTF_Num 3 7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38">
    <w:name w:val="RTF_Num 3 8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39">
    <w:name w:val="RTF_Num 3 9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310">
    <w:name w:val="RTF_Num 3 10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21">
    <w:name w:val="RTF_Num 2 1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22">
    <w:name w:val="RTF_Num 2 2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23">
    <w:name w:val="RTF_Num 2 3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24">
    <w:name w:val="RTF_Num 2 4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25">
    <w:name w:val="RTF_Num 2 5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26">
    <w:name w:val="RTF_Num 2 6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27">
    <w:name w:val="RTF_Num 2 7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28">
    <w:name w:val="RTF_Num 2 8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29">
    <w:name w:val="RTF_Num 2 9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210">
    <w:name w:val="RTF_Num 2 10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51">
    <w:name w:val="RTF_Num 5 1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52">
    <w:name w:val="RTF_Num 5 2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53">
    <w:name w:val="RTF_Num 5 3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54">
    <w:name w:val="RTF_Num 5 4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55">
    <w:name w:val="RTF_Num 5 5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56">
    <w:name w:val="RTF_Num 5 6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57">
    <w:name w:val="RTF_Num 5 7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58">
    <w:name w:val="RTF_Num 5 8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59">
    <w:name w:val="RTF_Num 5 9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510">
    <w:name w:val="RTF_Num 5 10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paragraph" w:customStyle="1" w:styleId="10">
    <w:name w:val="Заголовок1"/>
    <w:basedOn w:val="a"/>
    <w:next w:val="a3"/>
    <w:rsid w:val="00865B7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3">
    <w:name w:val="Body Text"/>
    <w:basedOn w:val="a"/>
    <w:semiHidden/>
    <w:rsid w:val="00865B76"/>
    <w:pPr>
      <w:spacing w:after="120"/>
    </w:pPr>
  </w:style>
  <w:style w:type="paragraph" w:styleId="a4">
    <w:name w:val="List"/>
    <w:basedOn w:val="a3"/>
    <w:semiHidden/>
    <w:rsid w:val="00865B76"/>
    <w:rPr>
      <w:rFonts w:ascii="Arial" w:hAnsi="Arial" w:cs="Tahoma"/>
    </w:rPr>
  </w:style>
  <w:style w:type="paragraph" w:customStyle="1" w:styleId="11">
    <w:name w:val="Название1"/>
    <w:basedOn w:val="a"/>
    <w:rsid w:val="00865B76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865B76"/>
    <w:pPr>
      <w:suppressLineNumbers/>
    </w:pPr>
    <w:rPr>
      <w:rFonts w:ascii="Arial" w:hAnsi="Arial" w:cs="Tahoma"/>
    </w:rPr>
  </w:style>
  <w:style w:type="paragraph" w:customStyle="1" w:styleId="a5">
    <w:name w:val="Содержимое таблицы"/>
    <w:basedOn w:val="a"/>
    <w:rsid w:val="00865B76"/>
    <w:pPr>
      <w:suppressLineNumbers/>
    </w:pPr>
  </w:style>
  <w:style w:type="paragraph" w:customStyle="1" w:styleId="a6">
    <w:name w:val="Заголовок таблицы"/>
    <w:basedOn w:val="a5"/>
    <w:rsid w:val="00865B76"/>
    <w:pPr>
      <w:jc w:val="center"/>
    </w:pPr>
    <w:rPr>
      <w:b/>
      <w:bCs/>
    </w:rPr>
  </w:style>
  <w:style w:type="character" w:customStyle="1" w:styleId="20">
    <w:name w:val="Заголовок 2 Знак"/>
    <w:link w:val="2"/>
    <w:rsid w:val="009B2F34"/>
    <w:rPr>
      <w:b/>
      <w:bCs/>
      <w:sz w:val="28"/>
      <w:szCs w:val="24"/>
    </w:rPr>
  </w:style>
  <w:style w:type="character" w:customStyle="1" w:styleId="30">
    <w:name w:val="Заголовок 3 Знак"/>
    <w:link w:val="3"/>
    <w:rsid w:val="009B2F34"/>
    <w:rPr>
      <w:b/>
      <w:bCs/>
      <w:sz w:val="32"/>
      <w:szCs w:val="24"/>
    </w:rPr>
  </w:style>
  <w:style w:type="paragraph" w:styleId="a7">
    <w:name w:val="Title"/>
    <w:basedOn w:val="a"/>
    <w:link w:val="a8"/>
    <w:qFormat/>
    <w:rsid w:val="009B2F34"/>
    <w:pPr>
      <w:suppressAutoHyphens w:val="0"/>
      <w:jc w:val="center"/>
    </w:pPr>
    <w:rPr>
      <w:b/>
      <w:bCs/>
      <w:sz w:val="28"/>
    </w:rPr>
  </w:style>
  <w:style w:type="character" w:customStyle="1" w:styleId="a8">
    <w:name w:val="Заголовок Знак"/>
    <w:link w:val="a7"/>
    <w:rsid w:val="009B2F34"/>
    <w:rPr>
      <w:b/>
      <w:bCs/>
      <w:sz w:val="28"/>
      <w:szCs w:val="24"/>
    </w:rPr>
  </w:style>
  <w:style w:type="paragraph" w:customStyle="1" w:styleId="ConsPlusTitle">
    <w:name w:val="ConsPlusTitle"/>
    <w:uiPriority w:val="99"/>
    <w:rsid w:val="005A514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9">
    <w:name w:val="Table Grid"/>
    <w:basedOn w:val="a1"/>
    <w:uiPriority w:val="59"/>
    <w:rsid w:val="003830BA"/>
    <w:rPr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uiPriority w:val="99"/>
    <w:rsid w:val="008E551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Balloon Text"/>
    <w:basedOn w:val="a"/>
    <w:link w:val="ab"/>
    <w:uiPriority w:val="99"/>
    <w:semiHidden/>
    <w:unhideWhenUsed/>
    <w:rsid w:val="00570237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570237"/>
    <w:rPr>
      <w:rFonts w:ascii="Segoe UI" w:hAnsi="Segoe UI" w:cs="Segoe UI"/>
      <w:sz w:val="18"/>
      <w:szCs w:val="18"/>
      <w:lang w:eastAsia="ar-SA"/>
    </w:rPr>
  </w:style>
  <w:style w:type="paragraph" w:customStyle="1" w:styleId="ConsPlusCell">
    <w:name w:val="ConsPlusCell"/>
    <w:uiPriority w:val="99"/>
    <w:rsid w:val="00FC6C85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512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6</Pages>
  <Words>1313</Words>
  <Characters>7487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Home</Company>
  <LinksUpToDate>false</LinksUpToDate>
  <CharactersWithSpaces>8783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Горняцкий</dc:creator>
  <cp:lastModifiedBy>user</cp:lastModifiedBy>
  <cp:revision>17</cp:revision>
  <cp:lastPrinted>2022-05-05T06:08:00Z</cp:lastPrinted>
  <dcterms:created xsi:type="dcterms:W3CDTF">2024-05-20T08:05:00Z</dcterms:created>
  <dcterms:modified xsi:type="dcterms:W3CDTF">2025-04-24T06:57:00Z</dcterms:modified>
</cp:coreProperties>
</file>