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9482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802854">
        <w:rPr>
          <w:noProof/>
          <w:sz w:val="20"/>
          <w:szCs w:val="34"/>
          <w:lang w:eastAsia="ru-RU"/>
        </w:rPr>
        <w:drawing>
          <wp:inline distT="0" distB="0" distL="0" distR="0" wp14:anchorId="6863EE69" wp14:editId="1343D60D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E7D6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2289E7D1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1F8F060F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4CE82BB7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01E1E327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51D3F036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4AB3256E" w14:textId="252C7F29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BB5BAD">
        <w:rPr>
          <w:sz w:val="28"/>
          <w:szCs w:val="28"/>
        </w:rPr>
        <w:t>09</w:t>
      </w:r>
      <w:r w:rsidRPr="00A41ACC">
        <w:rPr>
          <w:sz w:val="28"/>
          <w:szCs w:val="28"/>
        </w:rPr>
        <w:t>.0</w:t>
      </w:r>
      <w:r w:rsidR="0063229A">
        <w:rPr>
          <w:sz w:val="28"/>
          <w:szCs w:val="28"/>
        </w:rPr>
        <w:t>2.2024</w:t>
      </w:r>
      <w:r w:rsidRPr="00A41ACC">
        <w:rPr>
          <w:sz w:val="28"/>
          <w:szCs w:val="28"/>
        </w:rPr>
        <w:t xml:space="preserve"> № </w:t>
      </w:r>
      <w:r w:rsidR="00BB5BAD">
        <w:rPr>
          <w:sz w:val="28"/>
          <w:szCs w:val="28"/>
        </w:rPr>
        <w:t>27</w:t>
      </w:r>
    </w:p>
    <w:p w14:paraId="55AFC753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537E973D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3A7CE211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9913EC" w:rsidRPr="009913EC">
        <w:rPr>
          <w:b/>
          <w:bCs/>
          <w:sz w:val="28"/>
          <w:szCs w:val="28"/>
        </w:rPr>
        <w:t>Развитие культуры и туризма</w:t>
      </w:r>
      <w:r>
        <w:rPr>
          <w:b/>
          <w:bCs/>
          <w:sz w:val="28"/>
          <w:szCs w:val="28"/>
        </w:rPr>
        <w:t xml:space="preserve">» </w:t>
      </w:r>
    </w:p>
    <w:p w14:paraId="63F97706" w14:textId="77777777" w:rsidR="00196AF0" w:rsidRPr="00196AF0" w:rsidRDefault="0063229A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</w:t>
      </w:r>
      <w:r w:rsidR="00281173">
        <w:rPr>
          <w:b/>
          <w:bCs/>
          <w:sz w:val="28"/>
          <w:szCs w:val="28"/>
        </w:rPr>
        <w:t xml:space="preserve"> год</w:t>
      </w:r>
    </w:p>
    <w:p w14:paraId="7457FAA4" w14:textId="77777777" w:rsidR="0076216F" w:rsidRPr="00214435" w:rsidRDefault="0076216F" w:rsidP="0076216F">
      <w:pPr>
        <w:rPr>
          <w:sz w:val="28"/>
          <w:szCs w:val="28"/>
        </w:rPr>
      </w:pPr>
    </w:p>
    <w:p w14:paraId="6E376122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5D96436B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8A559A1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9913EC" w:rsidRPr="009913EC">
        <w:rPr>
          <w:sz w:val="28"/>
          <w:szCs w:val="28"/>
        </w:rPr>
        <w:t>Развитие культуры и туризма</w:t>
      </w:r>
      <w:r w:rsidR="0063229A">
        <w:rPr>
          <w:sz w:val="28"/>
          <w:szCs w:val="28"/>
        </w:rPr>
        <w:t>» за 2023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2A6C55B3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19207033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0C7D0289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7A2BE1" w14:textId="77777777" w:rsidR="00BB5BAD" w:rsidRDefault="00BB5BAD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BB5BAD" w:rsidRPr="00BB5BAD" w14:paraId="295732EA" w14:textId="77777777" w:rsidTr="0070785E">
        <w:tc>
          <w:tcPr>
            <w:tcW w:w="4077" w:type="dxa"/>
            <w:shd w:val="clear" w:color="auto" w:fill="auto"/>
          </w:tcPr>
          <w:p w14:paraId="37170C28" w14:textId="77777777" w:rsidR="00BB5BAD" w:rsidRPr="00BB5BAD" w:rsidRDefault="00BB5BAD" w:rsidP="0070785E">
            <w:pPr>
              <w:jc w:val="center"/>
              <w:rPr>
                <w:sz w:val="28"/>
                <w:szCs w:val="28"/>
              </w:rPr>
            </w:pPr>
            <w:r w:rsidRPr="00BB5BAD">
              <w:rPr>
                <w:sz w:val="28"/>
                <w:szCs w:val="28"/>
              </w:rPr>
              <w:t>Глава Администрации</w:t>
            </w:r>
          </w:p>
          <w:p w14:paraId="0A3A2038" w14:textId="77777777" w:rsidR="00BB5BAD" w:rsidRPr="00BB5BAD" w:rsidRDefault="00BB5BAD" w:rsidP="0070785E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BB5BAD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2F2B4F8" w14:textId="77777777" w:rsidR="00BB5BAD" w:rsidRPr="00BB5BAD" w:rsidRDefault="00BB5BAD" w:rsidP="0070785E">
            <w:pPr>
              <w:rPr>
                <w:kern w:val="1"/>
                <w:sz w:val="28"/>
                <w:szCs w:val="28"/>
              </w:rPr>
            </w:pPr>
          </w:p>
          <w:p w14:paraId="641589E0" w14:textId="77777777" w:rsidR="00BB5BAD" w:rsidRPr="00BB5BAD" w:rsidRDefault="00BB5BAD" w:rsidP="0070785E">
            <w:pPr>
              <w:jc w:val="right"/>
              <w:rPr>
                <w:kern w:val="1"/>
                <w:sz w:val="28"/>
                <w:szCs w:val="28"/>
              </w:rPr>
            </w:pPr>
            <w:r w:rsidRPr="00BB5BAD"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BB5BAD" w:rsidRPr="00BB5BAD" w14:paraId="57BDCFBC" w14:textId="77777777" w:rsidTr="0070785E">
        <w:tc>
          <w:tcPr>
            <w:tcW w:w="5495" w:type="dxa"/>
            <w:gridSpan w:val="2"/>
            <w:shd w:val="clear" w:color="auto" w:fill="auto"/>
          </w:tcPr>
          <w:p w14:paraId="1148FB00" w14:textId="77777777" w:rsidR="00BB5BAD" w:rsidRPr="004B581E" w:rsidRDefault="00BB5BAD" w:rsidP="0070785E">
            <w:pPr>
              <w:rPr>
                <w:color w:val="FFFFFF" w:themeColor="background1"/>
                <w:sz w:val="28"/>
                <w:szCs w:val="28"/>
              </w:rPr>
            </w:pPr>
          </w:p>
          <w:p w14:paraId="37D1E71F" w14:textId="77777777" w:rsidR="00BB5BAD" w:rsidRPr="004B581E" w:rsidRDefault="00BB5BAD" w:rsidP="0070785E">
            <w:pPr>
              <w:rPr>
                <w:color w:val="FFFFFF" w:themeColor="background1"/>
                <w:sz w:val="28"/>
                <w:szCs w:val="28"/>
              </w:rPr>
            </w:pPr>
            <w:r w:rsidRPr="004B581E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A9C6BFA" w14:textId="77777777" w:rsidR="00BB5BAD" w:rsidRPr="004B581E" w:rsidRDefault="00BB5BAD" w:rsidP="0070785E">
            <w:pPr>
              <w:rPr>
                <w:color w:val="FFFFFF" w:themeColor="background1"/>
                <w:sz w:val="28"/>
                <w:szCs w:val="28"/>
              </w:rPr>
            </w:pPr>
            <w:r w:rsidRPr="004B581E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2DE715E3" w14:textId="77777777" w:rsidR="00BB5BAD" w:rsidRPr="004B581E" w:rsidRDefault="00BB5BAD" w:rsidP="0070785E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53F648F" w14:textId="77777777" w:rsidR="00BB5BAD" w:rsidRPr="004B581E" w:rsidRDefault="00BB5BAD" w:rsidP="0070785E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C01732D" w14:textId="77777777" w:rsidR="00BB5BAD" w:rsidRPr="004B581E" w:rsidRDefault="00BB5BAD" w:rsidP="0070785E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EAC6C27" w14:textId="77777777" w:rsidR="00BB5BAD" w:rsidRPr="004B581E" w:rsidRDefault="00BB5BAD" w:rsidP="0070785E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4B581E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131277E8" w14:textId="77777777" w:rsidR="00BB5BAD" w:rsidRDefault="00BB5BAD" w:rsidP="00281173">
      <w:pPr>
        <w:jc w:val="right"/>
        <w:rPr>
          <w:sz w:val="28"/>
          <w:szCs w:val="28"/>
        </w:rPr>
      </w:pPr>
    </w:p>
    <w:p w14:paraId="6B4CEF92" w14:textId="77777777" w:rsidR="00BB5BAD" w:rsidRDefault="00BB5BAD" w:rsidP="00281173">
      <w:pPr>
        <w:jc w:val="right"/>
        <w:rPr>
          <w:sz w:val="28"/>
          <w:szCs w:val="28"/>
        </w:rPr>
      </w:pPr>
    </w:p>
    <w:p w14:paraId="7C3CD74E" w14:textId="77777777" w:rsidR="00BB5BAD" w:rsidRDefault="00BB5BAD" w:rsidP="00281173">
      <w:pPr>
        <w:jc w:val="right"/>
        <w:rPr>
          <w:sz w:val="28"/>
          <w:szCs w:val="28"/>
        </w:rPr>
      </w:pPr>
    </w:p>
    <w:p w14:paraId="7CC1E9F4" w14:textId="77777777" w:rsidR="00BB5BAD" w:rsidRDefault="00BB5BAD" w:rsidP="00281173">
      <w:pPr>
        <w:jc w:val="right"/>
        <w:rPr>
          <w:sz w:val="28"/>
          <w:szCs w:val="28"/>
        </w:rPr>
      </w:pPr>
    </w:p>
    <w:p w14:paraId="49BFA937" w14:textId="77777777" w:rsidR="00BB5BAD" w:rsidRDefault="00BB5BAD" w:rsidP="00281173">
      <w:pPr>
        <w:jc w:val="right"/>
        <w:rPr>
          <w:sz w:val="28"/>
          <w:szCs w:val="28"/>
        </w:rPr>
      </w:pPr>
    </w:p>
    <w:p w14:paraId="12CAE717" w14:textId="77777777" w:rsidR="00BB5BAD" w:rsidRDefault="00BB5BAD" w:rsidP="00281173">
      <w:pPr>
        <w:jc w:val="right"/>
        <w:rPr>
          <w:sz w:val="28"/>
          <w:szCs w:val="28"/>
        </w:rPr>
      </w:pPr>
    </w:p>
    <w:p w14:paraId="4008C305" w14:textId="1C31870F" w:rsidR="00BB5BAD" w:rsidRDefault="00281173" w:rsidP="00BB5BAD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4843A310" w14:textId="0D102930" w:rsidR="00281173" w:rsidRPr="00281173" w:rsidRDefault="00281173" w:rsidP="00BB5BAD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3014C9A9" w14:textId="331716E1" w:rsidR="00BB5BAD" w:rsidRDefault="00281173" w:rsidP="00BB5BAD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65D3827D" w14:textId="2B2E7394" w:rsidR="00281173" w:rsidRPr="00281173" w:rsidRDefault="00281173" w:rsidP="00BB5BAD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7E41E1E7" w14:textId="77777777" w:rsidR="00281173" w:rsidRPr="00281173" w:rsidRDefault="00281173" w:rsidP="00BB5BAD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40845BB8" w14:textId="446E003F" w:rsidR="00281173" w:rsidRPr="00281173" w:rsidRDefault="0075742A" w:rsidP="00BB5BAD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5BAD">
        <w:rPr>
          <w:sz w:val="28"/>
          <w:szCs w:val="28"/>
        </w:rPr>
        <w:t>09</w:t>
      </w:r>
      <w:r>
        <w:rPr>
          <w:sz w:val="28"/>
          <w:szCs w:val="28"/>
        </w:rPr>
        <w:t>.02.2024</w:t>
      </w:r>
      <w:r w:rsidR="00281173" w:rsidRPr="00281173">
        <w:rPr>
          <w:sz w:val="28"/>
          <w:szCs w:val="28"/>
        </w:rPr>
        <w:t xml:space="preserve"> № </w:t>
      </w:r>
      <w:r w:rsidR="00BB5BAD">
        <w:rPr>
          <w:sz w:val="28"/>
          <w:szCs w:val="28"/>
        </w:rPr>
        <w:t>27</w:t>
      </w:r>
    </w:p>
    <w:p w14:paraId="30BF84FA" w14:textId="77777777" w:rsidR="00281173" w:rsidRPr="00281173" w:rsidRDefault="00281173" w:rsidP="00281173">
      <w:pPr>
        <w:rPr>
          <w:sz w:val="28"/>
          <w:szCs w:val="28"/>
        </w:rPr>
      </w:pPr>
    </w:p>
    <w:p w14:paraId="3E5D2A36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Информация</w:t>
      </w:r>
    </w:p>
    <w:p w14:paraId="172926B9" w14:textId="329E479B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 xml:space="preserve">о </w:t>
      </w:r>
      <w:r w:rsidR="00BB5BAD" w:rsidRPr="00D973F1">
        <w:rPr>
          <w:sz w:val="28"/>
          <w:szCs w:val="28"/>
        </w:rPr>
        <w:t>реализации муниципальной</w:t>
      </w:r>
      <w:r w:rsidRPr="00D973F1">
        <w:rPr>
          <w:sz w:val="28"/>
          <w:szCs w:val="28"/>
        </w:rPr>
        <w:t xml:space="preserve"> программы Горняцкого сельского поселения «</w:t>
      </w:r>
      <w:r w:rsidR="009913EC" w:rsidRPr="009913EC">
        <w:rPr>
          <w:sz w:val="28"/>
          <w:szCs w:val="28"/>
        </w:rPr>
        <w:t>Развитие культуры и туризма</w:t>
      </w:r>
      <w:r w:rsidRPr="00D973F1">
        <w:rPr>
          <w:sz w:val="28"/>
          <w:szCs w:val="28"/>
        </w:rPr>
        <w:t xml:space="preserve">» </w:t>
      </w:r>
      <w:r w:rsidR="0075742A">
        <w:rPr>
          <w:sz w:val="28"/>
          <w:szCs w:val="28"/>
        </w:rPr>
        <w:t>за 2023</w:t>
      </w:r>
      <w:r w:rsidRPr="00D973F1">
        <w:rPr>
          <w:sz w:val="28"/>
          <w:szCs w:val="28"/>
        </w:rPr>
        <w:t xml:space="preserve"> год</w:t>
      </w:r>
    </w:p>
    <w:p w14:paraId="20BF372A" w14:textId="77777777" w:rsidR="00D973F1" w:rsidRPr="00D973F1" w:rsidRDefault="00D973F1" w:rsidP="00D973F1">
      <w:pPr>
        <w:jc w:val="center"/>
        <w:rPr>
          <w:b/>
          <w:sz w:val="28"/>
          <w:szCs w:val="28"/>
        </w:rPr>
      </w:pPr>
    </w:p>
    <w:p w14:paraId="62B40353" w14:textId="77777777" w:rsidR="009913EC" w:rsidRPr="009913EC" w:rsidRDefault="00D973F1" w:rsidP="00BB5BAD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</w:t>
      </w:r>
      <w:r w:rsidR="009913EC" w:rsidRPr="009913EC">
        <w:rPr>
          <w:sz w:val="28"/>
          <w:szCs w:val="28"/>
        </w:rPr>
        <w:t>Муниципальная программа Горняцкого сельского поселения «Развитие культуры и туризма», утвержденная постановлением Администрации Горняцкого сельского посе</w:t>
      </w:r>
      <w:r w:rsidR="009913EC">
        <w:rPr>
          <w:sz w:val="28"/>
          <w:szCs w:val="28"/>
        </w:rPr>
        <w:t>ления от 30.11.2018 года № 255</w:t>
      </w:r>
      <w:r w:rsidR="009913EC" w:rsidRPr="009913EC">
        <w:rPr>
          <w:sz w:val="28"/>
          <w:szCs w:val="28"/>
        </w:rPr>
        <w:t xml:space="preserve"> была принята с целью сохранения культурного и исторического наследия поселения, обеспечения доступа граждан к культурным ценностям и участию в культурной жизни, реализации творческого потенциала населения;</w:t>
      </w:r>
    </w:p>
    <w:p w14:paraId="2EF0626B" w14:textId="5FEE337B" w:rsidR="009913EC" w:rsidRPr="009913EC" w:rsidRDefault="009913EC" w:rsidP="00BB5BAD">
      <w:pPr>
        <w:ind w:firstLine="567"/>
        <w:jc w:val="both"/>
        <w:rPr>
          <w:sz w:val="28"/>
          <w:szCs w:val="28"/>
        </w:rPr>
      </w:pPr>
      <w:r w:rsidRPr="009913EC">
        <w:rPr>
          <w:bCs/>
          <w:sz w:val="28"/>
          <w:szCs w:val="28"/>
        </w:rPr>
        <w:t xml:space="preserve">создания в поселении правовой, организационной и экономической среды, способствующей формированию современной туристской индустрии, способствующей социально-экономическому развитию поселения и обеспечивающей широкие возможности для удовлетворения потребностей жителей и гостей </w:t>
      </w:r>
      <w:r w:rsidR="00BB5BAD" w:rsidRPr="009913EC">
        <w:rPr>
          <w:bCs/>
          <w:sz w:val="28"/>
          <w:szCs w:val="28"/>
        </w:rPr>
        <w:t>поселения в</w:t>
      </w:r>
      <w:r w:rsidRPr="009913EC">
        <w:rPr>
          <w:bCs/>
          <w:sz w:val="28"/>
          <w:szCs w:val="28"/>
        </w:rPr>
        <w:t xml:space="preserve"> туристских услугах</w:t>
      </w:r>
      <w:r w:rsidRPr="009913EC">
        <w:rPr>
          <w:sz w:val="28"/>
          <w:szCs w:val="28"/>
        </w:rPr>
        <w:t xml:space="preserve">.              </w:t>
      </w:r>
    </w:p>
    <w:p w14:paraId="56FC5F7D" w14:textId="77777777" w:rsidR="009913EC" w:rsidRPr="009913EC" w:rsidRDefault="009913EC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2AE8163A" w14:textId="77777777" w:rsidR="009913EC" w:rsidRPr="009913EC" w:rsidRDefault="009913EC" w:rsidP="00BB5BAD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 «Развитие культуры»;     </w:t>
      </w:r>
    </w:p>
    <w:p w14:paraId="24A9846A" w14:textId="77777777" w:rsidR="009913EC" w:rsidRPr="009913EC" w:rsidRDefault="009913EC" w:rsidP="00BB5BAD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 «Туризм».</w:t>
      </w:r>
    </w:p>
    <w:p w14:paraId="1649AC14" w14:textId="77777777" w:rsidR="009913EC" w:rsidRPr="009913EC" w:rsidRDefault="009913EC" w:rsidP="00BB5BA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Основные задачи Программы: </w:t>
      </w:r>
    </w:p>
    <w:p w14:paraId="3D330A1D" w14:textId="77777777" w:rsidR="00BB5BAD" w:rsidRPr="009913EC" w:rsidRDefault="00BB5BAD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- охрана и сохранение объектов культурного наследия Горняцкого сельского поселения;</w:t>
      </w:r>
    </w:p>
    <w:p w14:paraId="6A17DFFC" w14:textId="77777777" w:rsidR="00BB5BAD" w:rsidRPr="009913EC" w:rsidRDefault="00BB5BAD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- развитие культурно-досуговой деятельности;</w:t>
      </w:r>
    </w:p>
    <w:p w14:paraId="30F8C481" w14:textId="77777777" w:rsidR="00BB5BAD" w:rsidRPr="009913EC" w:rsidRDefault="00BB5BAD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- улучшение материально-технической базы учреждений культуры;</w:t>
      </w:r>
    </w:p>
    <w:p w14:paraId="5297494D" w14:textId="77777777" w:rsidR="00BB5BAD" w:rsidRPr="009913EC" w:rsidRDefault="00BB5BAD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- обеспечение условий для эффективного развития системы образования в сфере культуры и искусства, выявление и поддержка талантливых детей и молодежи;</w:t>
      </w:r>
    </w:p>
    <w:p w14:paraId="10E3F0E8" w14:textId="77777777" w:rsidR="00BB5BAD" w:rsidRPr="009913EC" w:rsidRDefault="00BB5BAD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- создание благоприятных экономических условий для развития туризма;</w:t>
      </w:r>
    </w:p>
    <w:p w14:paraId="139DB745" w14:textId="77777777" w:rsidR="00BB5BAD" w:rsidRPr="009913EC" w:rsidRDefault="00BB5BAD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- содействие повышению конкурентоспособности туристских услуг за счет - улучшения качества обслуживания туристов;</w:t>
      </w:r>
    </w:p>
    <w:p w14:paraId="6AEBEC5C" w14:textId="77777777" w:rsidR="00BB5BAD" w:rsidRDefault="00BB5BAD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- увеличение притока туристов и </w:t>
      </w:r>
      <w:proofErr w:type="spellStart"/>
      <w:r w:rsidRPr="009913EC">
        <w:rPr>
          <w:sz w:val="28"/>
          <w:szCs w:val="28"/>
        </w:rPr>
        <w:t>экскурсантов.</w:t>
      </w:r>
      <w:proofErr w:type="spellEnd"/>
    </w:p>
    <w:p w14:paraId="4D6F846C" w14:textId="40251D90" w:rsidR="009913EC" w:rsidRPr="009913EC" w:rsidRDefault="0075742A" w:rsidP="00BB5BA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2023</w:t>
      </w:r>
      <w:r w:rsidR="009913EC" w:rsidRPr="009913EC">
        <w:rPr>
          <w:sz w:val="28"/>
          <w:szCs w:val="28"/>
        </w:rPr>
        <w:t xml:space="preserve"> </w:t>
      </w:r>
      <w:r w:rsidR="00BB5BAD" w:rsidRPr="009913EC">
        <w:rPr>
          <w:sz w:val="28"/>
          <w:szCs w:val="28"/>
        </w:rPr>
        <w:t>год плановый</w:t>
      </w:r>
      <w:r w:rsidR="009913EC" w:rsidRPr="009913EC">
        <w:rPr>
          <w:sz w:val="28"/>
          <w:szCs w:val="28"/>
        </w:rPr>
        <w:t xml:space="preserve"> объем финансирования Программы составил: </w:t>
      </w:r>
      <w:r>
        <w:rPr>
          <w:sz w:val="28"/>
          <w:szCs w:val="28"/>
        </w:rPr>
        <w:t>18 058,0</w:t>
      </w:r>
      <w:r w:rsidR="009913EC" w:rsidRPr="009913EC">
        <w:rPr>
          <w:sz w:val="28"/>
          <w:szCs w:val="28"/>
        </w:rPr>
        <w:t xml:space="preserve"> тыс. рублей, в том числе: областной бюджет – </w:t>
      </w:r>
      <w:r w:rsidR="00C83027">
        <w:rPr>
          <w:sz w:val="28"/>
          <w:szCs w:val="28"/>
        </w:rPr>
        <w:t>0</w:t>
      </w:r>
      <w:r w:rsidR="009913EC" w:rsidRPr="009913EC">
        <w:rPr>
          <w:sz w:val="28"/>
          <w:szCs w:val="28"/>
        </w:rPr>
        <w:t xml:space="preserve">,0 тыс. рублей, бюджет района – </w:t>
      </w:r>
      <w:r w:rsidR="00EF0E10">
        <w:rPr>
          <w:sz w:val="28"/>
          <w:szCs w:val="28"/>
        </w:rPr>
        <w:t>15</w:t>
      </w:r>
      <w:r w:rsidR="00C90B19">
        <w:rPr>
          <w:sz w:val="28"/>
          <w:szCs w:val="28"/>
        </w:rPr>
        <w:t>,0</w:t>
      </w:r>
      <w:r w:rsidR="009913EC" w:rsidRPr="009913EC">
        <w:rPr>
          <w:sz w:val="28"/>
          <w:szCs w:val="28"/>
        </w:rPr>
        <w:t xml:space="preserve"> тыс. рублей и местный бюджет – </w:t>
      </w:r>
      <w:r w:rsidR="00EF0E10">
        <w:rPr>
          <w:sz w:val="28"/>
          <w:szCs w:val="28"/>
        </w:rPr>
        <w:t>18 043,0</w:t>
      </w:r>
      <w:r w:rsidR="009913EC" w:rsidRPr="009913EC">
        <w:rPr>
          <w:sz w:val="28"/>
          <w:szCs w:val="28"/>
        </w:rPr>
        <w:t xml:space="preserve"> тыс. рублей. Фактически профинансировано и освоено </w:t>
      </w:r>
      <w:r w:rsidR="00EF0E10">
        <w:rPr>
          <w:sz w:val="28"/>
          <w:szCs w:val="28"/>
        </w:rPr>
        <w:t>17 943,1</w:t>
      </w:r>
      <w:r w:rsidR="009913EC" w:rsidRPr="009913EC">
        <w:rPr>
          <w:sz w:val="28"/>
          <w:szCs w:val="28"/>
        </w:rPr>
        <w:t xml:space="preserve"> тыс. рублей, в том числе: областной бюджет – </w:t>
      </w:r>
      <w:r w:rsidR="00C83027">
        <w:rPr>
          <w:sz w:val="28"/>
          <w:szCs w:val="28"/>
        </w:rPr>
        <w:t>0</w:t>
      </w:r>
      <w:r w:rsidR="009913EC" w:rsidRPr="009913EC">
        <w:rPr>
          <w:sz w:val="28"/>
          <w:szCs w:val="28"/>
        </w:rPr>
        <w:t xml:space="preserve">,0 тыс. рублей, бюджет района – </w:t>
      </w:r>
      <w:r w:rsidR="009F5B5E">
        <w:rPr>
          <w:sz w:val="28"/>
          <w:szCs w:val="28"/>
        </w:rPr>
        <w:t>15</w:t>
      </w:r>
      <w:r w:rsidR="00C90B19">
        <w:rPr>
          <w:sz w:val="28"/>
          <w:szCs w:val="28"/>
        </w:rPr>
        <w:t>,0</w:t>
      </w:r>
      <w:r w:rsidR="009913EC" w:rsidRPr="009913EC">
        <w:rPr>
          <w:sz w:val="28"/>
          <w:szCs w:val="28"/>
        </w:rPr>
        <w:t xml:space="preserve"> тыс. рублей и местный бюджет – </w:t>
      </w:r>
      <w:r w:rsidR="009F5B5E">
        <w:rPr>
          <w:sz w:val="28"/>
          <w:szCs w:val="28"/>
        </w:rPr>
        <w:t>17 928,1</w:t>
      </w:r>
      <w:r w:rsidR="009913EC" w:rsidRPr="009913EC">
        <w:rPr>
          <w:sz w:val="28"/>
          <w:szCs w:val="28"/>
        </w:rPr>
        <w:t xml:space="preserve"> тыс. рублей. Исполн</w:t>
      </w:r>
      <w:r w:rsidR="00582E84">
        <w:rPr>
          <w:sz w:val="28"/>
          <w:szCs w:val="28"/>
        </w:rPr>
        <w:t>ение по пр</w:t>
      </w:r>
      <w:r w:rsidR="009F5B5E">
        <w:rPr>
          <w:sz w:val="28"/>
          <w:szCs w:val="28"/>
        </w:rPr>
        <w:t>ограмме составило 99,4</w:t>
      </w:r>
      <w:r w:rsidR="009913EC" w:rsidRPr="009913EC">
        <w:rPr>
          <w:sz w:val="28"/>
          <w:szCs w:val="28"/>
        </w:rPr>
        <w:t>% к плановым назначениям.</w:t>
      </w:r>
      <w:r w:rsidR="009913EC" w:rsidRPr="009913EC">
        <w:rPr>
          <w:b/>
          <w:sz w:val="28"/>
          <w:szCs w:val="28"/>
        </w:rPr>
        <w:t xml:space="preserve"> </w:t>
      </w:r>
    </w:p>
    <w:p w14:paraId="4A37FBF3" w14:textId="77777777" w:rsidR="009913EC" w:rsidRPr="009913EC" w:rsidRDefault="009913EC" w:rsidP="00BB5BAD">
      <w:pPr>
        <w:ind w:firstLine="567"/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lastRenderedPageBreak/>
        <w:t xml:space="preserve">           </w:t>
      </w:r>
    </w:p>
    <w:p w14:paraId="60C97583" w14:textId="77777777" w:rsidR="009913EC" w:rsidRPr="009913EC" w:rsidRDefault="009913EC" w:rsidP="00BB5BAD">
      <w:pPr>
        <w:ind w:firstLine="567"/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 xml:space="preserve">                                     Раздел </w:t>
      </w:r>
      <w:r w:rsidRPr="009913EC">
        <w:rPr>
          <w:b/>
          <w:sz w:val="28"/>
          <w:szCs w:val="28"/>
          <w:lang w:val="en-US"/>
        </w:rPr>
        <w:t>I</w:t>
      </w:r>
      <w:r w:rsidRPr="009913EC">
        <w:rPr>
          <w:b/>
          <w:sz w:val="28"/>
          <w:szCs w:val="28"/>
        </w:rPr>
        <w:t>. Основные результаты:</w:t>
      </w:r>
    </w:p>
    <w:p w14:paraId="502C51EE" w14:textId="60D7943F" w:rsidR="009913EC" w:rsidRPr="009913EC" w:rsidRDefault="009913EC" w:rsidP="00BB5BAD">
      <w:pPr>
        <w:ind w:firstLine="567"/>
        <w:jc w:val="both"/>
        <w:rPr>
          <w:sz w:val="28"/>
          <w:szCs w:val="28"/>
        </w:rPr>
      </w:pPr>
      <w:r w:rsidRPr="009913EC">
        <w:rPr>
          <w:b/>
          <w:sz w:val="28"/>
          <w:szCs w:val="28"/>
        </w:rPr>
        <w:t xml:space="preserve">        </w:t>
      </w:r>
      <w:r w:rsidRPr="009913EC">
        <w:rPr>
          <w:sz w:val="28"/>
          <w:szCs w:val="28"/>
        </w:rPr>
        <w:t xml:space="preserve">По </w:t>
      </w:r>
      <w:r w:rsidRPr="009913EC">
        <w:rPr>
          <w:sz w:val="28"/>
          <w:szCs w:val="28"/>
          <w:lang w:val="en-US"/>
        </w:rPr>
        <w:t>I</w:t>
      </w:r>
      <w:r w:rsidRPr="009913EC">
        <w:rPr>
          <w:sz w:val="28"/>
          <w:szCs w:val="28"/>
        </w:rPr>
        <w:t xml:space="preserve"> подпрограмме «Развитие культуры» выполнены следующие мероприятия: </w:t>
      </w:r>
    </w:p>
    <w:p w14:paraId="4F4FF1AD" w14:textId="77777777" w:rsidR="009913EC" w:rsidRPr="009913EC" w:rsidRDefault="009913EC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- Развитие культурно-до</w:t>
      </w:r>
      <w:r w:rsidRPr="009913EC">
        <w:rPr>
          <w:sz w:val="28"/>
          <w:szCs w:val="28"/>
        </w:rPr>
        <w:softHyphen/>
        <w:t xml:space="preserve">суговой деятельности, на реализацию предусмотрено: </w:t>
      </w:r>
      <w:r w:rsidR="003F696F">
        <w:rPr>
          <w:sz w:val="28"/>
          <w:szCs w:val="28"/>
        </w:rPr>
        <w:t>17</w:t>
      </w:r>
      <w:r w:rsidR="00BA0A5E">
        <w:rPr>
          <w:sz w:val="28"/>
          <w:szCs w:val="28"/>
        </w:rPr>
        <w:t> </w:t>
      </w:r>
      <w:r w:rsidR="000526EA">
        <w:rPr>
          <w:sz w:val="28"/>
          <w:szCs w:val="28"/>
        </w:rPr>
        <w:t>989,4</w:t>
      </w:r>
      <w:r w:rsidRPr="009913EC">
        <w:rPr>
          <w:sz w:val="28"/>
          <w:szCs w:val="28"/>
        </w:rPr>
        <w:t xml:space="preserve"> тыс. рублей, освоено </w:t>
      </w:r>
      <w:r w:rsidR="000526EA">
        <w:rPr>
          <w:sz w:val="28"/>
          <w:szCs w:val="28"/>
        </w:rPr>
        <w:t>17 874</w:t>
      </w:r>
      <w:r w:rsidR="003F696F">
        <w:rPr>
          <w:sz w:val="28"/>
          <w:szCs w:val="28"/>
        </w:rPr>
        <w:t>,5</w:t>
      </w:r>
      <w:r w:rsidRPr="009913EC">
        <w:rPr>
          <w:sz w:val="28"/>
          <w:szCs w:val="28"/>
        </w:rPr>
        <w:t xml:space="preserve"> тыс</w:t>
      </w:r>
      <w:r w:rsidR="003F696F">
        <w:rPr>
          <w:sz w:val="28"/>
          <w:szCs w:val="28"/>
        </w:rPr>
        <w:t>.</w:t>
      </w:r>
      <w:r w:rsidR="000526EA">
        <w:rPr>
          <w:sz w:val="28"/>
          <w:szCs w:val="28"/>
        </w:rPr>
        <w:t xml:space="preserve"> рублей, освоение составило 99,4</w:t>
      </w:r>
      <w:r w:rsidRPr="009913EC">
        <w:rPr>
          <w:sz w:val="28"/>
          <w:szCs w:val="28"/>
        </w:rPr>
        <w:t>%;</w:t>
      </w:r>
    </w:p>
    <w:p w14:paraId="48F747FF" w14:textId="77777777" w:rsidR="009913EC" w:rsidRPr="009913EC" w:rsidRDefault="009913EC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- 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управления, на реализацию предусмотрено: </w:t>
      </w:r>
      <w:r w:rsidR="000526EA">
        <w:rPr>
          <w:sz w:val="28"/>
          <w:szCs w:val="28"/>
        </w:rPr>
        <w:t>68,6</w:t>
      </w:r>
      <w:r w:rsidRPr="009913EC">
        <w:rPr>
          <w:sz w:val="28"/>
          <w:szCs w:val="28"/>
        </w:rPr>
        <w:t xml:space="preserve"> тыс. рублей, освоено </w:t>
      </w:r>
      <w:r w:rsidR="000526EA">
        <w:rPr>
          <w:sz w:val="28"/>
          <w:szCs w:val="28"/>
        </w:rPr>
        <w:t>68,6</w:t>
      </w:r>
      <w:r w:rsidRPr="009913EC">
        <w:rPr>
          <w:sz w:val="28"/>
          <w:szCs w:val="28"/>
        </w:rPr>
        <w:t xml:space="preserve"> тыс</w:t>
      </w:r>
      <w:r w:rsidR="00F233CE">
        <w:rPr>
          <w:sz w:val="28"/>
          <w:szCs w:val="28"/>
        </w:rPr>
        <w:t>. рублей, освоение составило 100</w:t>
      </w:r>
      <w:r w:rsidRPr="009913EC">
        <w:rPr>
          <w:sz w:val="28"/>
          <w:szCs w:val="28"/>
        </w:rPr>
        <w:t>,0%.</w:t>
      </w:r>
    </w:p>
    <w:p w14:paraId="5191ECC9" w14:textId="6882A46B" w:rsidR="00582E84" w:rsidRDefault="009913EC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По </w:t>
      </w:r>
      <w:r w:rsidRPr="009913EC">
        <w:rPr>
          <w:sz w:val="28"/>
          <w:szCs w:val="28"/>
          <w:lang w:val="en-US"/>
        </w:rPr>
        <w:t>II</w:t>
      </w:r>
      <w:r w:rsidRPr="009913EC">
        <w:rPr>
          <w:sz w:val="28"/>
          <w:szCs w:val="28"/>
        </w:rPr>
        <w:t xml:space="preserve"> подпрограмме «Туризм» </w:t>
      </w:r>
      <w:r w:rsidR="003F696F">
        <w:rPr>
          <w:sz w:val="28"/>
          <w:szCs w:val="28"/>
        </w:rPr>
        <w:t>средств, для выполнения мероприятий, предусмотрено не было.</w:t>
      </w:r>
    </w:p>
    <w:p w14:paraId="6635AB1E" w14:textId="77777777" w:rsidR="009913EC" w:rsidRPr="009913EC" w:rsidRDefault="009913EC" w:rsidP="00BB5BAD">
      <w:pPr>
        <w:ind w:firstLine="567"/>
        <w:jc w:val="both"/>
        <w:rPr>
          <w:sz w:val="28"/>
          <w:szCs w:val="28"/>
        </w:rPr>
      </w:pPr>
    </w:p>
    <w:p w14:paraId="33F27E68" w14:textId="77777777" w:rsidR="009913EC" w:rsidRPr="009913EC" w:rsidRDefault="009913EC" w:rsidP="00BB5BAD">
      <w:pPr>
        <w:ind w:firstLine="567"/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ab/>
        <w:t xml:space="preserve">             Раздел </w:t>
      </w:r>
      <w:r w:rsidRPr="009913EC">
        <w:rPr>
          <w:b/>
          <w:sz w:val="28"/>
          <w:szCs w:val="28"/>
          <w:lang w:val="en-US"/>
        </w:rPr>
        <w:t>II</w:t>
      </w:r>
      <w:r w:rsidRPr="009913EC">
        <w:rPr>
          <w:b/>
          <w:sz w:val="28"/>
          <w:szCs w:val="28"/>
        </w:rPr>
        <w:t>. Меры по реализации программы:</w:t>
      </w:r>
    </w:p>
    <w:p w14:paraId="7F18E989" w14:textId="04958C26" w:rsidR="009913EC" w:rsidRPr="009913EC" w:rsidRDefault="009913EC" w:rsidP="00BB5BAD">
      <w:pPr>
        <w:ind w:firstLine="567"/>
        <w:jc w:val="both"/>
        <w:rPr>
          <w:sz w:val="28"/>
          <w:szCs w:val="28"/>
        </w:rPr>
      </w:pPr>
      <w:r w:rsidRPr="009913EC">
        <w:rPr>
          <w:b/>
          <w:sz w:val="28"/>
          <w:szCs w:val="28"/>
        </w:rPr>
        <w:tab/>
      </w:r>
      <w:r w:rsidRPr="009913EC">
        <w:rPr>
          <w:sz w:val="28"/>
          <w:szCs w:val="28"/>
        </w:rPr>
        <w:t xml:space="preserve">В связи с необходимостью </w:t>
      </w:r>
      <w:r w:rsidR="00BB5BAD" w:rsidRPr="009913EC">
        <w:rPr>
          <w:sz w:val="28"/>
          <w:szCs w:val="28"/>
        </w:rPr>
        <w:t>корректировки объемов</w:t>
      </w:r>
      <w:r w:rsidRPr="009913EC">
        <w:rPr>
          <w:sz w:val="28"/>
          <w:szCs w:val="28"/>
        </w:rPr>
        <w:t xml:space="preserve"> финансирования программных </w:t>
      </w:r>
      <w:r w:rsidR="00BB5BAD" w:rsidRPr="009913EC">
        <w:rPr>
          <w:sz w:val="28"/>
          <w:szCs w:val="28"/>
        </w:rPr>
        <w:t>м</w:t>
      </w:r>
      <w:r w:rsidR="00BB5BAD">
        <w:rPr>
          <w:sz w:val="28"/>
          <w:szCs w:val="28"/>
        </w:rPr>
        <w:t>ероприятий в</w:t>
      </w:r>
      <w:r w:rsidR="00011091">
        <w:rPr>
          <w:sz w:val="28"/>
          <w:szCs w:val="28"/>
        </w:rPr>
        <w:t xml:space="preserve"> течение 2023</w:t>
      </w:r>
      <w:r w:rsidRPr="009913EC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«Развитие культуры и туризма», в соответствии с постановлениями Администрации Горняцкого сельского поселения:</w:t>
      </w:r>
    </w:p>
    <w:p w14:paraId="79C41C7C" w14:textId="782E2F5F" w:rsidR="009913EC" w:rsidRPr="00B660F7" w:rsidRDefault="00112D29" w:rsidP="00BB5BAD">
      <w:pPr>
        <w:ind w:firstLine="567"/>
        <w:jc w:val="both"/>
        <w:rPr>
          <w:sz w:val="28"/>
          <w:szCs w:val="28"/>
        </w:rPr>
      </w:pPr>
      <w:r w:rsidRPr="00B660F7">
        <w:rPr>
          <w:sz w:val="28"/>
          <w:szCs w:val="28"/>
        </w:rPr>
        <w:t xml:space="preserve">- от </w:t>
      </w:r>
      <w:r w:rsidR="00011091" w:rsidRPr="00B660F7">
        <w:rPr>
          <w:sz w:val="28"/>
          <w:szCs w:val="28"/>
        </w:rPr>
        <w:t>28.03.2023</w:t>
      </w:r>
      <w:r w:rsidR="009913EC" w:rsidRPr="00B660F7">
        <w:rPr>
          <w:sz w:val="28"/>
          <w:szCs w:val="28"/>
        </w:rPr>
        <w:t xml:space="preserve"> № </w:t>
      </w:r>
      <w:r w:rsidR="00B660F7" w:rsidRPr="00B660F7">
        <w:rPr>
          <w:sz w:val="28"/>
          <w:szCs w:val="28"/>
        </w:rPr>
        <w:t>55</w:t>
      </w:r>
      <w:r w:rsidR="009913EC" w:rsidRPr="00B660F7">
        <w:rPr>
          <w:sz w:val="28"/>
          <w:szCs w:val="28"/>
        </w:rPr>
        <w:t xml:space="preserve"> «О внесении изменений в постановление Администрации Горн</w:t>
      </w:r>
      <w:r w:rsidRPr="00B660F7">
        <w:rPr>
          <w:sz w:val="28"/>
          <w:szCs w:val="28"/>
        </w:rPr>
        <w:t>яцкого сельского</w:t>
      </w:r>
      <w:r w:rsidR="00974AE1" w:rsidRPr="00B660F7">
        <w:rPr>
          <w:sz w:val="28"/>
          <w:szCs w:val="28"/>
        </w:rPr>
        <w:t xml:space="preserve"> поселения от 30.11.2018 № 255»;</w:t>
      </w:r>
    </w:p>
    <w:p w14:paraId="7385BAA7" w14:textId="1EDC37BD" w:rsidR="00974AE1" w:rsidRPr="009913EC" w:rsidRDefault="00011091" w:rsidP="00BB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28.12.2023 № 260</w:t>
      </w:r>
      <w:r w:rsidR="00974AE1" w:rsidRPr="00974AE1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255».</w:t>
      </w:r>
    </w:p>
    <w:p w14:paraId="6C569160" w14:textId="77777777" w:rsidR="009913EC" w:rsidRPr="009913EC" w:rsidRDefault="009913EC" w:rsidP="00BB5BAD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501401B1" w14:textId="77777777" w:rsidR="009913EC" w:rsidRPr="009913EC" w:rsidRDefault="009913EC" w:rsidP="00BB5BAD">
      <w:pPr>
        <w:ind w:firstLine="567"/>
        <w:jc w:val="both"/>
        <w:rPr>
          <w:b/>
          <w:sz w:val="28"/>
          <w:szCs w:val="28"/>
        </w:rPr>
      </w:pPr>
    </w:p>
    <w:p w14:paraId="2A91B9D8" w14:textId="77777777" w:rsidR="009913EC" w:rsidRPr="009913EC" w:rsidRDefault="009913EC" w:rsidP="00BB5BAD">
      <w:pPr>
        <w:ind w:firstLine="567"/>
        <w:jc w:val="center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 xml:space="preserve">Раздел </w:t>
      </w:r>
      <w:r w:rsidRPr="009913EC">
        <w:rPr>
          <w:b/>
          <w:sz w:val="28"/>
          <w:szCs w:val="28"/>
          <w:lang w:val="en-US"/>
        </w:rPr>
        <w:t>III</w:t>
      </w:r>
      <w:r w:rsidRPr="009913EC">
        <w:rPr>
          <w:b/>
          <w:sz w:val="28"/>
          <w:szCs w:val="28"/>
        </w:rPr>
        <w:t>. Оценка эффективности реализации Программы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9913EC" w:rsidRPr="009913EC" w14:paraId="5C7BC187" w14:textId="77777777" w:rsidTr="002B34DC">
        <w:tc>
          <w:tcPr>
            <w:tcW w:w="10008" w:type="dxa"/>
          </w:tcPr>
          <w:p w14:paraId="33936571" w14:textId="2146AFA7" w:rsidR="009913EC" w:rsidRPr="00DD4C0D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DD4C0D"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BB5BAD" w:rsidRPr="00DD4C0D">
              <w:rPr>
                <w:sz w:val="28"/>
                <w:szCs w:val="28"/>
              </w:rPr>
              <w:t>культуры «</w:t>
            </w:r>
            <w:r w:rsidRPr="00DD4C0D">
              <w:rPr>
                <w:sz w:val="28"/>
                <w:szCs w:val="28"/>
              </w:rPr>
              <w:t>Го</w:t>
            </w:r>
            <w:r w:rsidR="00F233CE" w:rsidRPr="00DD4C0D">
              <w:rPr>
                <w:sz w:val="28"/>
                <w:szCs w:val="28"/>
              </w:rPr>
              <w:t>р</w:t>
            </w:r>
            <w:r w:rsidR="004863E8">
              <w:rPr>
                <w:sz w:val="28"/>
                <w:szCs w:val="28"/>
              </w:rPr>
              <w:t xml:space="preserve">няцкая клубная </w:t>
            </w:r>
            <w:r w:rsidR="00BB5BAD">
              <w:rPr>
                <w:sz w:val="28"/>
                <w:szCs w:val="28"/>
              </w:rPr>
              <w:t>система» в</w:t>
            </w:r>
            <w:r w:rsidR="00547221">
              <w:rPr>
                <w:sz w:val="28"/>
                <w:szCs w:val="28"/>
              </w:rPr>
              <w:t xml:space="preserve"> 2023</w:t>
            </w:r>
            <w:r w:rsidRPr="00DD4C0D">
              <w:rPr>
                <w:sz w:val="28"/>
                <w:szCs w:val="28"/>
              </w:rPr>
              <w:t xml:space="preserve"> году принимало участие в реализации мероприятий муниципальной программы Горняцкого сельского поселения «Развитие культуры и туризма» в части обеспечения высокого уровня и качества жизни населения и повышения уровня удовлетворения социальных и духовных потребностей путем предоставления качественных культурно - досуговых услуг жителям поселения.</w:t>
            </w:r>
          </w:p>
          <w:p w14:paraId="38A76EF3" w14:textId="77777777" w:rsidR="009913EC" w:rsidRPr="00DD4C0D" w:rsidRDefault="004863E8" w:rsidP="00BB5BA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547221">
              <w:rPr>
                <w:sz w:val="28"/>
                <w:szCs w:val="28"/>
              </w:rPr>
              <w:t>3</w:t>
            </w:r>
            <w:r w:rsidR="009913EC" w:rsidRPr="00DD4C0D">
              <w:rPr>
                <w:sz w:val="28"/>
                <w:szCs w:val="28"/>
              </w:rPr>
              <w:t xml:space="preserve"> года вёлся </w:t>
            </w:r>
            <w:bookmarkStart w:id="0" w:name="YANDEX_14"/>
            <w:bookmarkEnd w:id="0"/>
            <w:r w:rsidR="009913EC" w:rsidRPr="00DD4C0D">
              <w:rPr>
                <w:sz w:val="28"/>
                <w:szCs w:val="28"/>
              </w:rPr>
              <w:fldChar w:fldCharType="begin"/>
            </w:r>
            <w:r w:rsidR="009913EC"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"YANDEX_13" </w:instrText>
            </w:r>
            <w:r w:rsidR="009913EC" w:rsidRPr="00DD4C0D">
              <w:rPr>
                <w:sz w:val="28"/>
                <w:szCs w:val="28"/>
              </w:rPr>
            </w:r>
            <w:r w:rsidR="009913EC" w:rsidRPr="00DD4C0D">
              <w:rPr>
                <w:sz w:val="28"/>
                <w:szCs w:val="28"/>
              </w:rPr>
              <w:fldChar w:fldCharType="end"/>
            </w:r>
            <w:r w:rsidR="009913EC" w:rsidRPr="00DD4C0D">
              <w:rPr>
                <w:sz w:val="28"/>
                <w:szCs w:val="28"/>
              </w:rPr>
              <w:t> контроль </w:t>
            </w:r>
            <w:hyperlink r:id="rId6" w:anchor="YANDEX_15" w:history="1"/>
            <w:r w:rsidR="009913EC" w:rsidRPr="00DD4C0D">
              <w:rPr>
                <w:sz w:val="28"/>
                <w:szCs w:val="28"/>
              </w:rPr>
              <w:t xml:space="preserve"> за качеством оказываемых </w:t>
            </w:r>
            <w:bookmarkStart w:id="1" w:name="YANDEX_15"/>
            <w:bookmarkEnd w:id="1"/>
            <w:r w:rsidR="009913EC" w:rsidRPr="00DD4C0D">
              <w:rPr>
                <w:sz w:val="28"/>
                <w:szCs w:val="28"/>
              </w:rPr>
              <w:fldChar w:fldCharType="begin"/>
            </w:r>
            <w:r w:rsidR="009913EC"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"YANDEX_14" </w:instrText>
            </w:r>
            <w:r w:rsidR="009913EC" w:rsidRPr="00DD4C0D">
              <w:rPr>
                <w:sz w:val="28"/>
                <w:szCs w:val="28"/>
              </w:rPr>
            </w:r>
            <w:r w:rsidR="009913EC" w:rsidRPr="00DD4C0D">
              <w:rPr>
                <w:sz w:val="28"/>
                <w:szCs w:val="28"/>
              </w:rPr>
              <w:fldChar w:fldCharType="end"/>
            </w:r>
            <w:r w:rsidR="009913EC" w:rsidRPr="00DD4C0D">
              <w:rPr>
                <w:sz w:val="28"/>
                <w:szCs w:val="28"/>
              </w:rPr>
              <w:t> муниципальных </w:t>
            </w:r>
            <w:hyperlink r:id="rId7" w:anchor="YANDEX_16" w:history="1"/>
            <w:r w:rsidR="009913EC" w:rsidRPr="00DD4C0D">
              <w:rPr>
                <w:sz w:val="28"/>
                <w:szCs w:val="28"/>
              </w:rPr>
              <w:t xml:space="preserve"> услуг, посещались и анализировались культурно-досуговые мероприятия, принимались меры по увеличению числа клубных формирований, проводился </w:t>
            </w:r>
            <w:bookmarkStart w:id="2" w:name="YANDEX_16"/>
            <w:bookmarkEnd w:id="2"/>
            <w:r w:rsidR="009913EC" w:rsidRPr="00DD4C0D">
              <w:rPr>
                <w:sz w:val="28"/>
                <w:szCs w:val="28"/>
              </w:rPr>
              <w:fldChar w:fldCharType="begin"/>
            </w:r>
            <w:r w:rsidR="009913EC"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"YANDEX_15" </w:instrText>
            </w:r>
            <w:r w:rsidR="009913EC" w:rsidRPr="00DD4C0D">
              <w:rPr>
                <w:sz w:val="28"/>
                <w:szCs w:val="28"/>
              </w:rPr>
            </w:r>
            <w:r w:rsidR="009913EC" w:rsidRPr="00DD4C0D">
              <w:rPr>
                <w:sz w:val="28"/>
                <w:szCs w:val="28"/>
              </w:rPr>
              <w:fldChar w:fldCharType="end"/>
            </w:r>
            <w:r w:rsidR="009913EC" w:rsidRPr="00DD4C0D">
              <w:rPr>
                <w:sz w:val="28"/>
                <w:szCs w:val="28"/>
              </w:rPr>
              <w:t> контроль </w:t>
            </w:r>
            <w:hyperlink r:id="rId8" w:anchor="YANDEX_17" w:history="1"/>
            <w:r w:rsidR="009913EC" w:rsidRPr="00DD4C0D">
              <w:rPr>
                <w:sz w:val="28"/>
                <w:szCs w:val="28"/>
              </w:rPr>
              <w:t xml:space="preserve"> за качеством преподавания в кружках, велись социологические опросы населения. </w:t>
            </w:r>
          </w:p>
          <w:p w14:paraId="0A584463" w14:textId="73CD2253" w:rsidR="009913EC" w:rsidRPr="00DD4C0D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DD4C0D">
              <w:rPr>
                <w:sz w:val="28"/>
                <w:szCs w:val="28"/>
              </w:rPr>
              <w:t xml:space="preserve">В МБУК «Горняцкая клубная система» число культурно-досуговых мероприятий составило 100 </w:t>
            </w:r>
            <w:r w:rsidR="00BB5BAD" w:rsidRPr="00DD4C0D">
              <w:rPr>
                <w:sz w:val="28"/>
                <w:szCs w:val="28"/>
              </w:rPr>
              <w:t>% плановых</w:t>
            </w:r>
            <w:r w:rsidRPr="00DD4C0D">
              <w:rPr>
                <w:sz w:val="28"/>
                <w:szCs w:val="28"/>
              </w:rPr>
              <w:t xml:space="preserve"> назначений или 762 мероприятия, создано и действует 37 клубных формирований. </w:t>
            </w:r>
            <w:hyperlink r:id="rId9" w:anchor="YANDEX_24" w:history="1"/>
            <w:r w:rsidRPr="00DD4C0D">
              <w:rPr>
                <w:sz w:val="28"/>
                <w:szCs w:val="28"/>
              </w:rPr>
              <w:t xml:space="preserve">Занятия в творческих </w:t>
            </w:r>
            <w:r w:rsidRPr="00DD4C0D">
              <w:rPr>
                <w:sz w:val="28"/>
                <w:szCs w:val="28"/>
              </w:rPr>
              <w:lastRenderedPageBreak/>
              <w:t xml:space="preserve">коллективах проходят систематически, не менее 3 учебных часов в неделю. Среднее количество концертных выступлений - не менее 8-ми концертных мероприятий, с периодическим обновлением репертуара. Наполняемость клубных формирований соответствует норме.  В соответствии с </w:t>
            </w:r>
            <w:bookmarkStart w:id="3" w:name="YANDEX_25"/>
            <w:bookmarkEnd w:id="3"/>
            <w:r w:rsidRPr="00DD4C0D">
              <w:rPr>
                <w:sz w:val="28"/>
                <w:szCs w:val="28"/>
              </w:rPr>
              <w:fldChar w:fldCharType="begin"/>
            </w:r>
            <w:r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"YANDEX_24" </w:instrText>
            </w:r>
            <w:r w:rsidRPr="00DD4C0D">
              <w:rPr>
                <w:sz w:val="28"/>
                <w:szCs w:val="28"/>
              </w:rPr>
            </w:r>
            <w:r w:rsidRPr="00DD4C0D">
              <w:rPr>
                <w:sz w:val="28"/>
                <w:szCs w:val="28"/>
              </w:rPr>
              <w:fldChar w:fldCharType="end"/>
            </w:r>
            <w:r w:rsidRPr="00DD4C0D">
              <w:rPr>
                <w:sz w:val="28"/>
                <w:szCs w:val="28"/>
              </w:rPr>
              <w:t> муниципальным </w:t>
            </w:r>
            <w:hyperlink r:id="rId10" w:anchor="YANDEX_26" w:history="1"/>
            <w:r w:rsidRPr="00DD4C0D">
              <w:rPr>
                <w:sz w:val="28"/>
                <w:szCs w:val="28"/>
              </w:rPr>
              <w:t xml:space="preserve"> </w:t>
            </w:r>
            <w:bookmarkStart w:id="4" w:name="YANDEX_26"/>
            <w:bookmarkEnd w:id="4"/>
            <w:r w:rsidRPr="00DD4C0D">
              <w:rPr>
                <w:sz w:val="28"/>
                <w:szCs w:val="28"/>
              </w:rPr>
              <w:fldChar w:fldCharType="begin"/>
            </w:r>
            <w:r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"YANDEX_25" </w:instrText>
            </w:r>
            <w:r w:rsidRPr="00DD4C0D">
              <w:rPr>
                <w:sz w:val="28"/>
                <w:szCs w:val="28"/>
              </w:rPr>
            </w:r>
            <w:r w:rsidRPr="00DD4C0D">
              <w:rPr>
                <w:sz w:val="28"/>
                <w:szCs w:val="28"/>
              </w:rPr>
              <w:fldChar w:fldCharType="end"/>
            </w:r>
            <w:r w:rsidRPr="00DD4C0D">
              <w:rPr>
                <w:sz w:val="28"/>
                <w:szCs w:val="28"/>
              </w:rPr>
              <w:t> заданием </w:t>
            </w:r>
            <w:hyperlink r:id="rId11" w:anchor="YANDEX_27" w:history="1"/>
            <w:r w:rsidRPr="00DD4C0D">
              <w:rPr>
                <w:sz w:val="28"/>
                <w:szCs w:val="28"/>
              </w:rPr>
              <w:t xml:space="preserve"> творческие коллективы 1 раз в год показали отчетный концерт, приняли участие в областных,  районных, региональных, международных фестивалях:</w:t>
            </w:r>
          </w:p>
          <w:p w14:paraId="774430D9" w14:textId="77777777" w:rsid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DE4B88">
              <w:rPr>
                <w:sz w:val="28"/>
                <w:szCs w:val="28"/>
              </w:rPr>
              <w:t xml:space="preserve">- </w:t>
            </w:r>
            <w:r w:rsidR="00350EB8" w:rsidRPr="00DE4B88">
              <w:rPr>
                <w:sz w:val="28"/>
                <w:szCs w:val="28"/>
              </w:rPr>
              <w:t xml:space="preserve">за участие </w:t>
            </w:r>
            <w:r w:rsidR="00933209" w:rsidRPr="00DE4B88">
              <w:rPr>
                <w:sz w:val="28"/>
                <w:szCs w:val="28"/>
              </w:rPr>
              <w:t xml:space="preserve">в </w:t>
            </w:r>
            <w:r w:rsidR="00DE4B88" w:rsidRPr="00DE4B88">
              <w:rPr>
                <w:sz w:val="28"/>
                <w:szCs w:val="28"/>
                <w:lang w:val="en-US"/>
              </w:rPr>
              <w:t>V</w:t>
            </w:r>
            <w:r w:rsidR="00DE4B88" w:rsidRPr="00DE4B88">
              <w:rPr>
                <w:sz w:val="28"/>
                <w:szCs w:val="28"/>
              </w:rPr>
              <w:t xml:space="preserve"> Всероссийском конкурсе «Гордость страны</w:t>
            </w:r>
            <w:r w:rsidR="00350EB8" w:rsidRPr="00DE4B88">
              <w:rPr>
                <w:sz w:val="28"/>
                <w:szCs w:val="28"/>
              </w:rPr>
              <w:t xml:space="preserve">» </w:t>
            </w:r>
            <w:r w:rsidR="00DE4B88" w:rsidRPr="00DE4B88">
              <w:rPr>
                <w:sz w:val="28"/>
                <w:szCs w:val="28"/>
              </w:rPr>
              <w:t>в номинации «Музыкал</w:t>
            </w:r>
            <w:r w:rsidR="00DE4B88">
              <w:rPr>
                <w:sz w:val="28"/>
                <w:szCs w:val="28"/>
              </w:rPr>
              <w:t>ьные нотки» группа «Н</w:t>
            </w:r>
            <w:r w:rsidR="00DE4B88" w:rsidRPr="00DE4B88">
              <w:rPr>
                <w:sz w:val="28"/>
                <w:szCs w:val="28"/>
              </w:rPr>
              <w:t>епоседы</w:t>
            </w:r>
            <w:r w:rsidR="00DE4B88">
              <w:rPr>
                <w:sz w:val="28"/>
                <w:szCs w:val="28"/>
              </w:rPr>
              <w:t>»</w:t>
            </w:r>
            <w:r w:rsidR="00933209" w:rsidRPr="00DE4B88">
              <w:rPr>
                <w:sz w:val="28"/>
                <w:szCs w:val="28"/>
              </w:rPr>
              <w:t xml:space="preserve"> награжден</w:t>
            </w:r>
            <w:r w:rsidR="00DE4B88" w:rsidRPr="00DE4B88">
              <w:rPr>
                <w:sz w:val="28"/>
                <w:szCs w:val="28"/>
              </w:rPr>
              <w:t>а</w:t>
            </w:r>
            <w:r w:rsidR="00933209" w:rsidRPr="00DE4B88">
              <w:rPr>
                <w:sz w:val="28"/>
                <w:szCs w:val="28"/>
              </w:rPr>
              <w:t xml:space="preserve"> дипломом </w:t>
            </w:r>
            <w:r w:rsidR="00DE4B88" w:rsidRPr="00DE4B88">
              <w:rPr>
                <w:sz w:val="28"/>
                <w:szCs w:val="28"/>
                <w:lang w:val="en-US"/>
              </w:rPr>
              <w:t>I</w:t>
            </w:r>
            <w:r w:rsidR="00933209" w:rsidRPr="00DE4B88">
              <w:rPr>
                <w:sz w:val="28"/>
                <w:szCs w:val="28"/>
                <w:lang w:val="en-US"/>
              </w:rPr>
              <w:t>I</w:t>
            </w:r>
            <w:r w:rsidR="00933209" w:rsidRPr="00DE4B88">
              <w:rPr>
                <w:sz w:val="28"/>
                <w:szCs w:val="28"/>
              </w:rPr>
              <w:t xml:space="preserve"> степени</w:t>
            </w:r>
            <w:r w:rsidRPr="00DE4B88">
              <w:rPr>
                <w:sz w:val="28"/>
                <w:szCs w:val="28"/>
              </w:rPr>
              <w:t>;</w:t>
            </w:r>
          </w:p>
          <w:p w14:paraId="0E12FF74" w14:textId="77777777" w:rsidR="00DE4B88" w:rsidRPr="00DE4B88" w:rsidRDefault="00DE4B88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DE4B88">
              <w:rPr>
                <w:sz w:val="28"/>
                <w:szCs w:val="28"/>
              </w:rPr>
              <w:t xml:space="preserve">- за участие в </w:t>
            </w:r>
            <w:r w:rsidRPr="00DE4B88">
              <w:rPr>
                <w:sz w:val="28"/>
                <w:szCs w:val="28"/>
                <w:lang w:val="en-US"/>
              </w:rPr>
              <w:t>V</w:t>
            </w:r>
            <w:r w:rsidRPr="00DE4B88">
              <w:rPr>
                <w:sz w:val="28"/>
                <w:szCs w:val="28"/>
              </w:rPr>
              <w:t xml:space="preserve"> Всероссийском конкурсе «Гордость страны» в номинации «</w:t>
            </w:r>
            <w:r>
              <w:rPr>
                <w:sz w:val="28"/>
                <w:szCs w:val="28"/>
              </w:rPr>
              <w:t>Новогодняя поделка» группа «Н</w:t>
            </w:r>
            <w:r w:rsidRPr="00DE4B88">
              <w:rPr>
                <w:sz w:val="28"/>
                <w:szCs w:val="28"/>
              </w:rPr>
              <w:t>епоседы</w:t>
            </w:r>
            <w:r>
              <w:rPr>
                <w:sz w:val="28"/>
                <w:szCs w:val="28"/>
              </w:rPr>
              <w:t>»</w:t>
            </w:r>
            <w:r w:rsidRPr="00DE4B88">
              <w:rPr>
                <w:sz w:val="28"/>
                <w:szCs w:val="28"/>
              </w:rPr>
              <w:t xml:space="preserve"> награждена дипломом </w:t>
            </w:r>
            <w:r w:rsidRPr="00DE4B88">
              <w:rPr>
                <w:sz w:val="28"/>
                <w:szCs w:val="28"/>
                <w:lang w:val="en-US"/>
              </w:rPr>
              <w:t>I</w:t>
            </w:r>
            <w:r w:rsidRPr="00DE4B88">
              <w:rPr>
                <w:sz w:val="28"/>
                <w:szCs w:val="28"/>
              </w:rPr>
              <w:t xml:space="preserve"> степени;</w:t>
            </w:r>
          </w:p>
          <w:p w14:paraId="09DEBA1E" w14:textId="738F947E" w:rsidR="008D5B11" w:rsidRDefault="008D5B11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DE4B88">
              <w:rPr>
                <w:sz w:val="28"/>
                <w:szCs w:val="28"/>
              </w:rPr>
              <w:t xml:space="preserve">- </w:t>
            </w:r>
            <w:r w:rsidR="00F67898" w:rsidRPr="00DE4B88">
              <w:rPr>
                <w:sz w:val="28"/>
                <w:szCs w:val="28"/>
              </w:rPr>
              <w:t xml:space="preserve">за участие </w:t>
            </w:r>
            <w:r w:rsidRPr="00DE4B88">
              <w:rPr>
                <w:sz w:val="28"/>
                <w:szCs w:val="28"/>
              </w:rPr>
              <w:t xml:space="preserve">в </w:t>
            </w:r>
            <w:r w:rsidR="00DE4B88" w:rsidRPr="00DE4B88">
              <w:rPr>
                <w:sz w:val="28"/>
                <w:szCs w:val="28"/>
              </w:rPr>
              <w:t xml:space="preserve">международном многожанровом </w:t>
            </w:r>
            <w:r w:rsidRPr="00DE4B88">
              <w:rPr>
                <w:sz w:val="28"/>
                <w:szCs w:val="28"/>
              </w:rPr>
              <w:t>конкурсе</w:t>
            </w:r>
            <w:r w:rsidR="00DE4B88" w:rsidRPr="00DE4B88">
              <w:rPr>
                <w:sz w:val="28"/>
                <w:szCs w:val="28"/>
              </w:rPr>
              <w:t xml:space="preserve"> искусств «Весна - Красна</w:t>
            </w:r>
            <w:r w:rsidRPr="00DE4B88">
              <w:rPr>
                <w:sz w:val="28"/>
                <w:szCs w:val="28"/>
              </w:rPr>
              <w:t xml:space="preserve">» </w:t>
            </w:r>
            <w:r w:rsidR="00DE4B88" w:rsidRPr="00DE4B88">
              <w:rPr>
                <w:sz w:val="28"/>
                <w:szCs w:val="28"/>
              </w:rPr>
              <w:t xml:space="preserve">Татьяна Щукина </w:t>
            </w:r>
            <w:r w:rsidR="00BB5BAD" w:rsidRPr="00DE4B88">
              <w:rPr>
                <w:sz w:val="28"/>
                <w:szCs w:val="28"/>
              </w:rPr>
              <w:t>награждена дипломом</w:t>
            </w:r>
            <w:r w:rsidR="00DE4B88" w:rsidRPr="00DE4B88">
              <w:rPr>
                <w:sz w:val="28"/>
                <w:szCs w:val="28"/>
              </w:rPr>
              <w:t xml:space="preserve"> лауреат </w:t>
            </w:r>
            <w:r w:rsidR="00DE4B88" w:rsidRPr="00DE4B88">
              <w:rPr>
                <w:sz w:val="28"/>
                <w:szCs w:val="28"/>
                <w:lang w:val="en-US"/>
              </w:rPr>
              <w:t>II</w:t>
            </w:r>
            <w:r w:rsidR="00DE4B88" w:rsidRPr="00DE4B88">
              <w:rPr>
                <w:sz w:val="28"/>
                <w:szCs w:val="28"/>
              </w:rPr>
              <w:t xml:space="preserve"> степени</w:t>
            </w:r>
            <w:r w:rsidRPr="00DE4B88">
              <w:rPr>
                <w:sz w:val="28"/>
                <w:szCs w:val="28"/>
              </w:rPr>
              <w:t>;</w:t>
            </w:r>
          </w:p>
          <w:p w14:paraId="4096D47C" w14:textId="77777777" w:rsidR="007727B8" w:rsidRDefault="007727B8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095B57">
              <w:rPr>
                <w:sz w:val="28"/>
                <w:szCs w:val="28"/>
              </w:rPr>
              <w:t xml:space="preserve">- </w:t>
            </w:r>
            <w:r w:rsidR="00F67898" w:rsidRPr="00DE4B88">
              <w:rPr>
                <w:sz w:val="28"/>
                <w:szCs w:val="28"/>
              </w:rPr>
              <w:t xml:space="preserve">за участие </w:t>
            </w:r>
            <w:r w:rsidRPr="0093320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районном</w:t>
            </w:r>
            <w:r w:rsidRPr="00095B57">
              <w:rPr>
                <w:sz w:val="28"/>
                <w:szCs w:val="28"/>
              </w:rPr>
              <w:t xml:space="preserve"> конкур</w:t>
            </w:r>
            <w:r>
              <w:rPr>
                <w:sz w:val="28"/>
                <w:szCs w:val="28"/>
              </w:rPr>
              <w:t>се «Белые Крылья мечты</w:t>
            </w:r>
            <w:r w:rsidRPr="00095B5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Безуглов Никита завоевал ГРАН-ПРИ</w:t>
            </w:r>
            <w:r w:rsidRPr="00095B57">
              <w:rPr>
                <w:sz w:val="28"/>
                <w:szCs w:val="28"/>
              </w:rPr>
              <w:t>;</w:t>
            </w:r>
          </w:p>
          <w:p w14:paraId="75626CBD" w14:textId="4BCBD8A3" w:rsidR="00F67898" w:rsidRDefault="00F67898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DE4B88">
              <w:rPr>
                <w:sz w:val="28"/>
                <w:szCs w:val="28"/>
              </w:rPr>
              <w:t xml:space="preserve">- за участие в </w:t>
            </w:r>
            <w:r>
              <w:rPr>
                <w:sz w:val="28"/>
                <w:szCs w:val="28"/>
              </w:rPr>
              <w:t xml:space="preserve">международном </w:t>
            </w:r>
            <w:r w:rsidRPr="00DE4B88">
              <w:rPr>
                <w:sz w:val="28"/>
                <w:szCs w:val="28"/>
              </w:rPr>
              <w:t>конкурсе ис</w:t>
            </w:r>
            <w:r>
              <w:rPr>
                <w:sz w:val="28"/>
                <w:szCs w:val="28"/>
              </w:rPr>
              <w:t>полнительского мастерства «Вдохновение</w:t>
            </w:r>
            <w:r w:rsidRPr="00DE4B8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танцевальный коллектив «</w:t>
            </w:r>
            <w:proofErr w:type="spellStart"/>
            <w:r>
              <w:rPr>
                <w:sz w:val="28"/>
                <w:szCs w:val="28"/>
                <w:lang w:val="en-US"/>
              </w:rPr>
              <w:t>RitMix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DE4B88">
              <w:rPr>
                <w:sz w:val="28"/>
                <w:szCs w:val="28"/>
              </w:rPr>
              <w:t xml:space="preserve"> </w:t>
            </w:r>
            <w:r w:rsidR="00BB5BAD">
              <w:rPr>
                <w:sz w:val="28"/>
                <w:szCs w:val="28"/>
              </w:rPr>
              <w:t>награжден</w:t>
            </w:r>
            <w:r w:rsidR="00BB5BAD" w:rsidRPr="00DE4B88">
              <w:rPr>
                <w:sz w:val="28"/>
                <w:szCs w:val="28"/>
              </w:rPr>
              <w:t xml:space="preserve"> дипломом</w:t>
            </w:r>
            <w:r w:rsidRPr="00DE4B88">
              <w:rPr>
                <w:sz w:val="28"/>
                <w:szCs w:val="28"/>
              </w:rPr>
              <w:t xml:space="preserve"> лауреат </w:t>
            </w:r>
            <w:r w:rsidRPr="00DE4B88">
              <w:rPr>
                <w:sz w:val="28"/>
                <w:szCs w:val="28"/>
                <w:lang w:val="en-US"/>
              </w:rPr>
              <w:t>II</w:t>
            </w:r>
            <w:r w:rsidRPr="00DE4B88">
              <w:rPr>
                <w:sz w:val="28"/>
                <w:szCs w:val="28"/>
              </w:rPr>
              <w:t xml:space="preserve"> степени;</w:t>
            </w:r>
          </w:p>
          <w:p w14:paraId="5BF28ABD" w14:textId="77777777" w:rsidR="007727B8" w:rsidRDefault="007727B8" w:rsidP="00BB5BA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4B88">
              <w:rPr>
                <w:sz w:val="28"/>
                <w:szCs w:val="28"/>
              </w:rPr>
              <w:t xml:space="preserve">за участие </w:t>
            </w:r>
            <w:r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  <w:lang w:val="en-US"/>
              </w:rPr>
              <w:t>II</w:t>
            </w:r>
            <w:r w:rsidRPr="007727B8">
              <w:rPr>
                <w:sz w:val="28"/>
                <w:szCs w:val="28"/>
              </w:rPr>
              <w:t xml:space="preserve"> </w:t>
            </w:r>
            <w:r w:rsidRPr="00DE4B88">
              <w:rPr>
                <w:sz w:val="28"/>
                <w:szCs w:val="28"/>
              </w:rPr>
              <w:t>Всероссийском конкурсе</w:t>
            </w:r>
            <w:r w:rsidRPr="007727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талантов «Время творчества - 2023</w:t>
            </w:r>
            <w:r w:rsidRPr="00DE4B88">
              <w:rPr>
                <w:sz w:val="28"/>
                <w:szCs w:val="28"/>
              </w:rPr>
              <w:t xml:space="preserve">» </w:t>
            </w:r>
            <w:r w:rsidR="001A7EFA" w:rsidRPr="00DE4B88">
              <w:rPr>
                <w:sz w:val="28"/>
                <w:szCs w:val="28"/>
              </w:rPr>
              <w:t xml:space="preserve">в номинации </w:t>
            </w:r>
            <w:r w:rsidR="001A7EFA">
              <w:rPr>
                <w:sz w:val="28"/>
                <w:szCs w:val="28"/>
              </w:rPr>
              <w:t xml:space="preserve">хореография танцевальный </w:t>
            </w:r>
            <w:r>
              <w:rPr>
                <w:sz w:val="28"/>
                <w:szCs w:val="28"/>
              </w:rPr>
              <w:t>коллектив «</w:t>
            </w:r>
            <w:r w:rsidR="001A7EFA">
              <w:rPr>
                <w:sz w:val="28"/>
                <w:szCs w:val="28"/>
              </w:rPr>
              <w:t>Романтика</w:t>
            </w:r>
            <w:r>
              <w:rPr>
                <w:sz w:val="28"/>
                <w:szCs w:val="28"/>
              </w:rPr>
              <w:t>»</w:t>
            </w:r>
            <w:r w:rsidRPr="00DE4B88">
              <w:rPr>
                <w:sz w:val="28"/>
                <w:szCs w:val="28"/>
              </w:rPr>
              <w:t xml:space="preserve"> награжден дипломом </w:t>
            </w:r>
            <w:r>
              <w:rPr>
                <w:sz w:val="28"/>
                <w:szCs w:val="28"/>
              </w:rPr>
              <w:t xml:space="preserve">лауреат </w:t>
            </w:r>
            <w:r w:rsidRPr="00DE4B88">
              <w:rPr>
                <w:sz w:val="28"/>
                <w:szCs w:val="28"/>
                <w:lang w:val="en-US"/>
              </w:rPr>
              <w:t>I</w:t>
            </w:r>
            <w:r w:rsidRPr="00DE4B88">
              <w:rPr>
                <w:sz w:val="28"/>
                <w:szCs w:val="28"/>
              </w:rPr>
              <w:t xml:space="preserve"> степени;</w:t>
            </w:r>
          </w:p>
          <w:p w14:paraId="02C16D13" w14:textId="77777777" w:rsidR="007727B8" w:rsidRDefault="007727B8" w:rsidP="00BB5BA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4B88">
              <w:rPr>
                <w:sz w:val="28"/>
                <w:szCs w:val="28"/>
              </w:rPr>
              <w:t xml:space="preserve">за участие </w:t>
            </w:r>
            <w:r>
              <w:rPr>
                <w:sz w:val="28"/>
                <w:szCs w:val="28"/>
              </w:rPr>
              <w:t xml:space="preserve">во </w:t>
            </w:r>
            <w:r w:rsidRPr="00DE4B88">
              <w:rPr>
                <w:sz w:val="28"/>
                <w:szCs w:val="28"/>
              </w:rPr>
              <w:t>Всероссийском конкурсе</w:t>
            </w:r>
            <w:r>
              <w:rPr>
                <w:sz w:val="28"/>
                <w:szCs w:val="28"/>
              </w:rPr>
              <w:t xml:space="preserve"> детского творчества «Светлая пасха - 2023</w:t>
            </w:r>
            <w:r w:rsidRPr="00DE4B8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коллектив «Гармония»</w:t>
            </w:r>
            <w:r w:rsidRPr="00DE4B88">
              <w:rPr>
                <w:sz w:val="28"/>
                <w:szCs w:val="28"/>
              </w:rPr>
              <w:t xml:space="preserve"> награжден дипломом </w:t>
            </w:r>
            <w:r>
              <w:rPr>
                <w:sz w:val="28"/>
                <w:szCs w:val="28"/>
              </w:rPr>
              <w:t xml:space="preserve">лауреат </w:t>
            </w:r>
            <w:r w:rsidRPr="00DE4B88">
              <w:rPr>
                <w:sz w:val="28"/>
                <w:szCs w:val="28"/>
                <w:lang w:val="en-US"/>
              </w:rPr>
              <w:t>I</w:t>
            </w:r>
            <w:r w:rsidRPr="00DE4B88">
              <w:rPr>
                <w:sz w:val="28"/>
                <w:szCs w:val="28"/>
              </w:rPr>
              <w:t xml:space="preserve"> степени;</w:t>
            </w:r>
          </w:p>
          <w:p w14:paraId="51822168" w14:textId="77777777" w:rsidR="008F67D6" w:rsidRPr="007B058E" w:rsidRDefault="007B058E" w:rsidP="00BB5BA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7898" w:rsidRPr="007B058E">
              <w:rPr>
                <w:sz w:val="28"/>
                <w:szCs w:val="28"/>
              </w:rPr>
              <w:t>за участие во Всероссийском фестивале «Душа баяна» Народный хор «Вольница» награжден дипломом</w:t>
            </w:r>
            <w:r w:rsidRPr="007B058E">
              <w:rPr>
                <w:sz w:val="28"/>
                <w:szCs w:val="28"/>
              </w:rPr>
              <w:t xml:space="preserve"> лауреат </w:t>
            </w:r>
            <w:r w:rsidRPr="007B058E">
              <w:rPr>
                <w:sz w:val="28"/>
                <w:szCs w:val="28"/>
                <w:lang w:val="en-US"/>
              </w:rPr>
              <w:t>I</w:t>
            </w:r>
            <w:r w:rsidRPr="007B058E">
              <w:rPr>
                <w:sz w:val="28"/>
                <w:szCs w:val="28"/>
              </w:rPr>
              <w:t xml:space="preserve"> степени</w:t>
            </w:r>
            <w:r w:rsidR="008F67D6" w:rsidRPr="007B058E">
              <w:rPr>
                <w:sz w:val="28"/>
                <w:szCs w:val="28"/>
              </w:rPr>
              <w:t>;</w:t>
            </w:r>
          </w:p>
          <w:p w14:paraId="084872C5" w14:textId="77777777" w:rsidR="009913EC" w:rsidRPr="00BE75E9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BE75E9">
              <w:rPr>
                <w:sz w:val="28"/>
                <w:szCs w:val="28"/>
              </w:rPr>
              <w:t xml:space="preserve">- </w:t>
            </w:r>
            <w:r w:rsidR="00BE75E9" w:rsidRPr="00BE75E9">
              <w:rPr>
                <w:sz w:val="28"/>
                <w:szCs w:val="28"/>
              </w:rPr>
              <w:t>за участие в Х</w:t>
            </w:r>
            <w:r w:rsidR="00095B57" w:rsidRPr="00BE75E9">
              <w:rPr>
                <w:sz w:val="28"/>
                <w:szCs w:val="28"/>
                <w:lang w:val="en-US"/>
              </w:rPr>
              <w:t>II</w:t>
            </w:r>
            <w:r w:rsidR="00BE75E9" w:rsidRPr="00BE75E9">
              <w:rPr>
                <w:sz w:val="28"/>
                <w:szCs w:val="28"/>
              </w:rPr>
              <w:t xml:space="preserve"> районном фестивале народного творчества «В единстве наша сила</w:t>
            </w:r>
            <w:r w:rsidR="00095B57" w:rsidRPr="00BE75E9">
              <w:rPr>
                <w:sz w:val="28"/>
                <w:szCs w:val="28"/>
              </w:rPr>
              <w:t xml:space="preserve">» </w:t>
            </w:r>
            <w:r w:rsidR="00BE75E9" w:rsidRPr="00BE75E9">
              <w:rPr>
                <w:sz w:val="28"/>
                <w:szCs w:val="28"/>
              </w:rPr>
              <w:t>награждены денежной премией в размере 15,0 (Пятнадцать тысяч) рублей</w:t>
            </w:r>
            <w:r w:rsidRPr="00BE75E9">
              <w:rPr>
                <w:sz w:val="28"/>
                <w:szCs w:val="28"/>
              </w:rPr>
              <w:t>.</w:t>
            </w:r>
          </w:p>
          <w:p w14:paraId="5E67ADD5" w14:textId="77777777" w:rsidR="009913EC" w:rsidRPr="002C70A7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2C70A7">
              <w:rPr>
                <w:sz w:val="28"/>
                <w:szCs w:val="28"/>
              </w:rPr>
              <w:t xml:space="preserve">На проводимых мероприятиях были организованы выставки декоративно-прикладного искусства. Проводимые мероприятия отражаются на страницах районной газеты «Перекрёсток», а также на официальном сайте в сети Интернет. </w:t>
            </w:r>
          </w:p>
          <w:p w14:paraId="4A849C0B" w14:textId="77777777" w:rsidR="009913EC" w:rsidRPr="002C70A7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2C70A7">
              <w:rPr>
                <w:sz w:val="28"/>
                <w:szCs w:val="28"/>
              </w:rPr>
              <w:t xml:space="preserve">Показатели, характеризующие качество оказываемых </w:t>
            </w:r>
            <w:hyperlink r:id="rId12" w:anchor="YANDEX_30" w:history="1"/>
            <w:r w:rsidRPr="002C70A7">
              <w:rPr>
                <w:sz w:val="28"/>
                <w:szCs w:val="28"/>
              </w:rPr>
              <w:t> муниципальных </w:t>
            </w:r>
            <w:hyperlink r:id="rId13" w:anchor="YANDEX_32" w:history="1"/>
            <w:r w:rsidRPr="002C70A7">
              <w:rPr>
                <w:sz w:val="28"/>
                <w:szCs w:val="28"/>
              </w:rPr>
              <w:t xml:space="preserve"> услуг учреждением </w:t>
            </w:r>
            <w:hyperlink r:id="rId14" w:anchor="YANDEX_31" w:history="1"/>
            <w:r w:rsidR="002C70A7" w:rsidRPr="002C70A7">
              <w:rPr>
                <w:sz w:val="28"/>
                <w:szCs w:val="28"/>
              </w:rPr>
              <w:t> культуры за 2023</w:t>
            </w:r>
            <w:r w:rsidRPr="002C70A7">
              <w:rPr>
                <w:sz w:val="28"/>
                <w:szCs w:val="28"/>
              </w:rPr>
              <w:t xml:space="preserve"> год выполнены в полном объеме, в соответствии со Стандартами качества и Регламентами услуг.</w:t>
            </w:r>
          </w:p>
          <w:p w14:paraId="66922003" w14:textId="2B06FDFB" w:rsidR="009913EC" w:rsidRPr="00DD4C0D" w:rsidRDefault="009913EC" w:rsidP="00BB5BAD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D4C0D">
              <w:rPr>
                <w:b/>
                <w:sz w:val="28"/>
                <w:szCs w:val="28"/>
              </w:rPr>
              <w:t xml:space="preserve">Раздел </w:t>
            </w:r>
            <w:r w:rsidRPr="00DD4C0D">
              <w:rPr>
                <w:b/>
                <w:sz w:val="28"/>
                <w:szCs w:val="28"/>
                <w:lang w:val="en-US"/>
              </w:rPr>
              <w:t>IV</w:t>
            </w:r>
            <w:r w:rsidRPr="00DD4C0D">
              <w:rPr>
                <w:b/>
                <w:sz w:val="28"/>
                <w:szCs w:val="28"/>
              </w:rPr>
              <w:t xml:space="preserve">.  </w:t>
            </w:r>
            <w:r w:rsidR="00BB5BAD" w:rsidRPr="00DD4C0D">
              <w:rPr>
                <w:b/>
                <w:sz w:val="28"/>
                <w:szCs w:val="28"/>
              </w:rPr>
              <w:t>Дальнейшая реализация</w:t>
            </w:r>
            <w:r w:rsidRPr="00DD4C0D">
              <w:rPr>
                <w:b/>
                <w:sz w:val="28"/>
                <w:szCs w:val="28"/>
              </w:rPr>
              <w:t xml:space="preserve"> программы</w:t>
            </w:r>
          </w:p>
          <w:p w14:paraId="0EE2FCD1" w14:textId="75BCA374" w:rsidR="009913EC" w:rsidRPr="00DD4C0D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DD4C0D">
              <w:rPr>
                <w:sz w:val="28"/>
                <w:szCs w:val="28"/>
              </w:rPr>
              <w:t xml:space="preserve">Реализация основных мероприятий программы позволит обеспечить высокий уровень и качество жизни населения Горняцкого сельского </w:t>
            </w:r>
            <w:r w:rsidR="00BB5BAD" w:rsidRPr="00DD4C0D">
              <w:rPr>
                <w:sz w:val="28"/>
                <w:szCs w:val="28"/>
              </w:rPr>
              <w:t>поселения, повысить уровень</w:t>
            </w:r>
            <w:r w:rsidRPr="00DD4C0D">
              <w:rPr>
                <w:sz w:val="28"/>
                <w:szCs w:val="28"/>
              </w:rPr>
              <w:t xml:space="preserve"> удовлетворения социальных и духовных потребностей путем предоставления качественных культурно - досуговых услуг жителям поселения.</w:t>
            </w:r>
          </w:p>
          <w:p w14:paraId="35099CB7" w14:textId="77777777" w:rsidR="009913EC" w:rsidRPr="00DD4C0D" w:rsidRDefault="009913EC" w:rsidP="00BB5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4CCDFA90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lastRenderedPageBreak/>
              <w:t xml:space="preserve">                  </w:t>
            </w:r>
          </w:p>
          <w:p w14:paraId="1512373D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</w:t>
            </w:r>
          </w:p>
          <w:p w14:paraId="76DDD93A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      </w:t>
            </w:r>
          </w:p>
          <w:p w14:paraId="37E37D82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D52AC62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7AC025E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CE3B706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6F14A14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1B3C67F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8D2B8D2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7094375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96D99F3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6CB7CCD3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6239BAC7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BBF5582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  </w:t>
            </w:r>
          </w:p>
          <w:p w14:paraId="564047AC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</w:t>
            </w:r>
          </w:p>
          <w:p w14:paraId="7B0A7D74" w14:textId="77777777" w:rsidR="009913EC" w:rsidRPr="009913EC" w:rsidRDefault="009913EC" w:rsidP="00BB5BAD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ab/>
            </w:r>
          </w:p>
        </w:tc>
      </w:tr>
      <w:tr w:rsidR="006874DB" w:rsidRPr="006874DB" w14:paraId="123B0F9C" w14:textId="77777777" w:rsidTr="007C50B0">
        <w:tc>
          <w:tcPr>
            <w:tcW w:w="10008" w:type="dxa"/>
          </w:tcPr>
          <w:p w14:paraId="12BC319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885FCBC" w14:textId="77777777" w:rsidR="00BB5BAD" w:rsidRPr="00BB0BB6" w:rsidRDefault="00BB5BAD" w:rsidP="00BB5BAD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>Заведующий сектора по общим вопросам,</w:t>
            </w:r>
          </w:p>
          <w:p w14:paraId="773DA730" w14:textId="77777777" w:rsidR="00BB5BAD" w:rsidRPr="00BA0A5E" w:rsidRDefault="00BB5BAD" w:rsidP="00BB5BAD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 xml:space="preserve">земельным и имущественным отношениям      </w:t>
            </w:r>
            <w:r>
              <w:rPr>
                <w:sz w:val="28"/>
                <w:szCs w:val="28"/>
              </w:rPr>
              <w:t xml:space="preserve">                               Л.П. Дикая</w:t>
            </w:r>
          </w:p>
          <w:p w14:paraId="62E78434" w14:textId="1DE0550F" w:rsidR="006874DB" w:rsidRPr="006874DB" w:rsidRDefault="006874DB" w:rsidP="009A17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66C798BA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</w:tc>
      </w:tr>
    </w:tbl>
    <w:p w14:paraId="6D864F40" w14:textId="77777777" w:rsidR="00281173" w:rsidRDefault="00281173" w:rsidP="00281173">
      <w:pPr>
        <w:rPr>
          <w:sz w:val="28"/>
          <w:szCs w:val="28"/>
        </w:rPr>
        <w:sectPr w:rsidR="00281173" w:rsidSect="00B12700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549B3C5D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6267AE33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112D29">
        <w:rPr>
          <w:sz w:val="28"/>
          <w:szCs w:val="28"/>
          <w:lang w:eastAsia="ru-RU"/>
        </w:rPr>
        <w:t>о реализации мун</w:t>
      </w:r>
      <w:r w:rsidR="001B509D">
        <w:rPr>
          <w:sz w:val="28"/>
          <w:szCs w:val="28"/>
          <w:lang w:eastAsia="ru-RU"/>
        </w:rPr>
        <w:t>иципальной программы за 2023</w:t>
      </w:r>
      <w:r>
        <w:rPr>
          <w:sz w:val="28"/>
          <w:szCs w:val="28"/>
          <w:lang w:eastAsia="ru-RU"/>
        </w:rPr>
        <w:t xml:space="preserve"> год</w:t>
      </w:r>
      <w:r w:rsidRPr="00112D29">
        <w:rPr>
          <w:sz w:val="28"/>
          <w:szCs w:val="28"/>
          <w:u w:val="single"/>
          <w:lang w:eastAsia="ru-RU"/>
        </w:rPr>
        <w:t xml:space="preserve"> «Развитие культуры и туризма»</w:t>
      </w:r>
    </w:p>
    <w:p w14:paraId="3E92C261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851"/>
        <w:gridCol w:w="992"/>
        <w:gridCol w:w="2067"/>
      </w:tblGrid>
      <w:tr w:rsidR="00112D29" w:rsidRPr="00112D29" w14:paraId="73075FCF" w14:textId="77777777" w:rsidTr="002B34DC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3A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A3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Показатель 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(</w:t>
            </w:r>
            <w:proofErr w:type="gramStart"/>
            <w:r w:rsidRPr="00112D29">
              <w:rPr>
                <w:sz w:val="28"/>
                <w:szCs w:val="28"/>
                <w:lang w:eastAsia="ru-RU"/>
              </w:rPr>
              <w:t xml:space="preserve">индикатор)   </w:t>
            </w:r>
            <w:proofErr w:type="gramEnd"/>
            <w:r w:rsidRPr="00112D29">
              <w:rPr>
                <w:sz w:val="28"/>
                <w:szCs w:val="28"/>
                <w:lang w:eastAsia="ru-RU"/>
              </w:rPr>
              <w:t xml:space="preserve">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75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Ед.</w:t>
            </w:r>
          </w:p>
          <w:p w14:paraId="1EE8B37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измере</w:t>
            </w:r>
            <w:proofErr w:type="spellEnd"/>
          </w:p>
          <w:p w14:paraId="6038D78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24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муниципальной </w:t>
            </w:r>
            <w:proofErr w:type="gramStart"/>
            <w:r w:rsidRPr="00112D29">
              <w:rPr>
                <w:sz w:val="28"/>
                <w:szCs w:val="28"/>
                <w:lang w:eastAsia="ru-RU"/>
              </w:rPr>
              <w:t xml:space="preserve">программы,   </w:t>
            </w:r>
            <w:proofErr w:type="gramEnd"/>
            <w:r w:rsidRPr="00112D29">
              <w:rPr>
                <w:sz w:val="28"/>
                <w:szCs w:val="28"/>
                <w:lang w:eastAsia="ru-RU"/>
              </w:rPr>
              <w:t xml:space="preserve">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 w:rsidRPr="00112D29"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BB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(индикатора) на конец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12D29">
              <w:rPr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112D29" w:rsidRPr="00112D29" w14:paraId="0A254FDE" w14:textId="77777777" w:rsidTr="002B34DC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35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ED9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4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84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112D29">
              <w:rPr>
                <w:sz w:val="28"/>
                <w:szCs w:val="28"/>
                <w:lang w:eastAsia="ru-RU"/>
              </w:rPr>
              <w:t xml:space="preserve">год,   </w:t>
            </w:r>
            <w:proofErr w:type="gramEnd"/>
            <w:r w:rsidRPr="00112D29">
              <w:rPr>
                <w:sz w:val="28"/>
                <w:szCs w:val="28"/>
                <w:lang w:eastAsia="ru-RU"/>
              </w:rPr>
              <w:t xml:space="preserve">   </w:t>
            </w:r>
            <w:r w:rsidRPr="00112D29">
              <w:rPr>
                <w:sz w:val="28"/>
                <w:szCs w:val="28"/>
                <w:lang w:eastAsia="ru-RU"/>
              </w:rPr>
              <w:br/>
              <w:t>предшествую-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щий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отчетному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F8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2E5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3B70F7A7" w14:textId="77777777" w:rsidTr="002B34DC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B1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0C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3B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E6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56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CB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F4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12B3E580" w14:textId="77777777" w:rsidTr="002B34DC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67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49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95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78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DD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BB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52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12D29" w:rsidRPr="00112D29" w14:paraId="0D685C61" w14:textId="77777777" w:rsidTr="002B34DC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C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Подпрограмма «Развитие культуры»</w:t>
            </w:r>
          </w:p>
        </w:tc>
      </w:tr>
      <w:tr w:rsidR="00112D29" w:rsidRPr="00112D29" w14:paraId="5879E0F2" w14:textId="77777777" w:rsidTr="002B34DC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07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D2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Доля объектов куль</w:t>
            </w:r>
            <w:r w:rsidRPr="00112D29">
              <w:rPr>
                <w:sz w:val="28"/>
                <w:szCs w:val="28"/>
                <w:lang w:eastAsia="ru-RU"/>
              </w:rPr>
              <w:softHyphen/>
              <w:t>турного наследия, находящихся в удовлетворительном состоянии, в общем количестве объектов культурного насле</w:t>
            </w:r>
            <w:r w:rsidRPr="00112D29">
              <w:rPr>
                <w:sz w:val="28"/>
                <w:szCs w:val="28"/>
                <w:lang w:eastAsia="ru-RU"/>
              </w:rPr>
              <w:softHyphen/>
              <w:t>дия муниципальной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EF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F5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6F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3F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A7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245D7B31" w14:textId="77777777" w:rsidTr="002B34DC">
        <w:trPr>
          <w:trHeight w:val="313"/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59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DA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FA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8D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7C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8A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4F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4273F470" w14:textId="77777777" w:rsidTr="002B34DC">
        <w:trPr>
          <w:trHeight w:val="313"/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54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8E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Соотношение сред</w:t>
            </w:r>
            <w:r w:rsidRPr="00112D29">
              <w:rPr>
                <w:sz w:val="28"/>
                <w:szCs w:val="28"/>
                <w:lang w:eastAsia="ru-RU"/>
              </w:rPr>
              <w:softHyphen/>
              <w:t>ней заработной платы работников учреждений куль</w:t>
            </w:r>
            <w:r w:rsidRPr="00112D29">
              <w:rPr>
                <w:sz w:val="28"/>
                <w:szCs w:val="28"/>
                <w:lang w:eastAsia="ru-RU"/>
              </w:rPr>
              <w:softHyphen/>
              <w:t>туры к средней за</w:t>
            </w:r>
            <w:r w:rsidRPr="00112D29">
              <w:rPr>
                <w:sz w:val="28"/>
                <w:szCs w:val="28"/>
                <w:lang w:eastAsia="ru-RU"/>
              </w:rPr>
              <w:softHyphen/>
              <w:t>работной плате по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24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FFB" w14:textId="77777777" w:rsidR="00112D29" w:rsidRPr="00112D29" w:rsidRDefault="00064F4D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08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32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0A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75754A92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FBAB3BC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288DEDF8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67EEFF2F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56C0A1D6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370D80EF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1C1823C6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65211953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41D58069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36AC0E44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lastRenderedPageBreak/>
        <w:t>Сведения</w:t>
      </w:r>
    </w:p>
    <w:p w14:paraId="01AC238B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43DC40FF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41"/>
        <w:gridCol w:w="993"/>
        <w:gridCol w:w="1134"/>
        <w:gridCol w:w="1275"/>
        <w:gridCol w:w="1276"/>
        <w:gridCol w:w="1418"/>
        <w:gridCol w:w="141"/>
        <w:gridCol w:w="1418"/>
        <w:gridCol w:w="1559"/>
      </w:tblGrid>
      <w:tr w:rsidR="00112D29" w:rsidRPr="00112D29" w14:paraId="46832786" w14:textId="77777777" w:rsidTr="002B34DC">
        <w:trPr>
          <w:trHeight w:val="446"/>
        </w:trPr>
        <w:tc>
          <w:tcPr>
            <w:tcW w:w="709" w:type="dxa"/>
            <w:vMerge w:val="restart"/>
          </w:tcPr>
          <w:p w14:paraId="73B644A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3274156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</w:tcPr>
          <w:p w14:paraId="2A66EC5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Ответственный исполни</w:t>
            </w:r>
          </w:p>
          <w:p w14:paraId="49847A4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тель</w:t>
            </w:r>
            <w:proofErr w:type="spellEnd"/>
          </w:p>
          <w:p w14:paraId="7A52C42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127" w:type="dxa"/>
            <w:gridSpan w:val="2"/>
          </w:tcPr>
          <w:p w14:paraId="543B593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14:paraId="03DA7F6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Фактический срок</w:t>
            </w:r>
          </w:p>
        </w:tc>
        <w:tc>
          <w:tcPr>
            <w:tcW w:w="2977" w:type="dxa"/>
            <w:gridSpan w:val="3"/>
          </w:tcPr>
          <w:p w14:paraId="705665E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3D8F9CA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Проблемы, возникшие в ходе реализации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мероприя</w:t>
            </w:r>
            <w:proofErr w:type="spellEnd"/>
          </w:p>
          <w:p w14:paraId="49791E1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тия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2D29" w:rsidRPr="00112D29" w14:paraId="112B27A6" w14:textId="77777777" w:rsidTr="002B34DC">
        <w:tc>
          <w:tcPr>
            <w:tcW w:w="709" w:type="dxa"/>
            <w:vMerge/>
          </w:tcPr>
          <w:p w14:paraId="3090261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14:paraId="2512BF4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14:paraId="5B4044E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4BA1454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нача</w:t>
            </w:r>
            <w:proofErr w:type="spellEnd"/>
          </w:p>
          <w:p w14:paraId="04EAFD4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ла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4603296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0258B03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оконча</w:t>
            </w:r>
            <w:proofErr w:type="spellEnd"/>
          </w:p>
          <w:p w14:paraId="1F6BCB6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0566D71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275" w:type="dxa"/>
          </w:tcPr>
          <w:p w14:paraId="5557097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начала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0713E2B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276" w:type="dxa"/>
          </w:tcPr>
          <w:p w14:paraId="20ED6C4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оконча</w:t>
            </w:r>
            <w:proofErr w:type="spellEnd"/>
          </w:p>
          <w:p w14:paraId="4F60E6C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5381E5C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559" w:type="dxa"/>
            <w:gridSpan w:val="2"/>
          </w:tcPr>
          <w:p w14:paraId="39584DA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запланированные (тыс.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14:paraId="0BA78AB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достигну</w:t>
            </w:r>
          </w:p>
          <w:p w14:paraId="358029F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тые</w:t>
            </w:r>
            <w:proofErr w:type="spellEnd"/>
          </w:p>
          <w:p w14:paraId="10D628F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(тыс.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vMerge/>
          </w:tcPr>
          <w:p w14:paraId="02EE75D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6A04EADF" w14:textId="77777777" w:rsidTr="002B34DC">
        <w:tc>
          <w:tcPr>
            <w:tcW w:w="709" w:type="dxa"/>
          </w:tcPr>
          <w:p w14:paraId="3F9CD8C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7F355A7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14:paraId="3CDC004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14:paraId="5F02E86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D99832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14:paraId="5548D4D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661B2BD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3B6E36E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0E3D9E5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6CF0B96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112D29" w:rsidRPr="00112D29" w14:paraId="5091C9C2" w14:textId="77777777" w:rsidTr="002B34DC">
        <w:tc>
          <w:tcPr>
            <w:tcW w:w="14742" w:type="dxa"/>
            <w:gridSpan w:val="12"/>
          </w:tcPr>
          <w:p w14:paraId="59B35A0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Муниципальная программа «Развитие культуры и туризма»</w:t>
            </w:r>
          </w:p>
        </w:tc>
      </w:tr>
      <w:tr w:rsidR="00112D29" w:rsidRPr="00112D29" w14:paraId="100621C5" w14:textId="77777777" w:rsidTr="002B34DC">
        <w:tc>
          <w:tcPr>
            <w:tcW w:w="14742" w:type="dxa"/>
            <w:gridSpan w:val="12"/>
          </w:tcPr>
          <w:p w14:paraId="03F6040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Подпрограмма 1 «Развитие культуры»</w:t>
            </w:r>
          </w:p>
        </w:tc>
      </w:tr>
      <w:tr w:rsidR="00112D29" w:rsidRPr="00112D29" w14:paraId="421DC883" w14:textId="77777777" w:rsidTr="002B34DC">
        <w:tc>
          <w:tcPr>
            <w:tcW w:w="709" w:type="dxa"/>
          </w:tcPr>
          <w:p w14:paraId="564A3B2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78CB8CD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</w:tcPr>
          <w:p w14:paraId="33E83B1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F2F2FA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044EFA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FAA40B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1819A0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3FED5D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325E3DB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4739B6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1EAE2C4F" w14:textId="77777777" w:rsidTr="002B34DC">
        <w:trPr>
          <w:trHeight w:val="217"/>
        </w:trPr>
        <w:tc>
          <w:tcPr>
            <w:tcW w:w="709" w:type="dxa"/>
          </w:tcPr>
          <w:p w14:paraId="0BA21A5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35" w:type="dxa"/>
          </w:tcPr>
          <w:p w14:paraId="64DA344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Развитие культурно-до</w:t>
            </w:r>
            <w:r w:rsidRPr="00112D29">
              <w:rPr>
                <w:sz w:val="28"/>
                <w:szCs w:val="28"/>
                <w:lang w:eastAsia="ru-RU"/>
              </w:rPr>
              <w:softHyphen/>
              <w:t>суговой деятельности</w:t>
            </w:r>
          </w:p>
        </w:tc>
        <w:tc>
          <w:tcPr>
            <w:tcW w:w="1843" w:type="dxa"/>
          </w:tcPr>
          <w:p w14:paraId="22148779" w14:textId="77777777" w:rsidR="00112D29" w:rsidRPr="00112D29" w:rsidRDefault="009A17D9" w:rsidP="009A17D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Леонгардт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</w:t>
            </w:r>
            <w:r w:rsidR="00112D29" w:rsidRPr="00112D2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14:paraId="089DF43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2EAEB1DB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7EE9EA2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6EC90B4C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12D29" w:rsidRPr="00112D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31C34BB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2C3D3F25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</w:tcPr>
          <w:p w14:paraId="44AC2BB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1C16951B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2962DD10" w14:textId="77777777" w:rsidR="00112D29" w:rsidRPr="00112D29" w:rsidRDefault="006169CC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014666">
              <w:rPr>
                <w:sz w:val="28"/>
                <w:szCs w:val="28"/>
                <w:lang w:eastAsia="ru-RU"/>
              </w:rPr>
              <w:t> </w:t>
            </w:r>
            <w:r w:rsidR="00EC7647">
              <w:rPr>
                <w:sz w:val="28"/>
                <w:szCs w:val="28"/>
                <w:lang w:eastAsia="ru-RU"/>
              </w:rPr>
              <w:t>989,4</w:t>
            </w:r>
          </w:p>
        </w:tc>
        <w:tc>
          <w:tcPr>
            <w:tcW w:w="1559" w:type="dxa"/>
            <w:gridSpan w:val="2"/>
          </w:tcPr>
          <w:p w14:paraId="50C787C0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014666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874</w:t>
            </w:r>
            <w:r w:rsidR="006169CC">
              <w:rPr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559" w:type="dxa"/>
          </w:tcPr>
          <w:p w14:paraId="11AFC1E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574B3BFD" w14:textId="77777777" w:rsidTr="002B34DC">
        <w:trPr>
          <w:trHeight w:val="217"/>
        </w:trPr>
        <w:tc>
          <w:tcPr>
            <w:tcW w:w="709" w:type="dxa"/>
          </w:tcPr>
          <w:p w14:paraId="1AE69C6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5" w:type="dxa"/>
          </w:tcPr>
          <w:p w14:paraId="1C0BF79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2.1. Распределение межбюджетных </w:t>
            </w:r>
            <w:proofErr w:type="gramStart"/>
            <w:r w:rsidRPr="00112D29">
              <w:rPr>
                <w:sz w:val="28"/>
                <w:szCs w:val="28"/>
                <w:lang w:eastAsia="ru-RU"/>
              </w:rPr>
              <w:t>транс-фертов</w:t>
            </w:r>
            <w:proofErr w:type="gramEnd"/>
            <w:r w:rsidRPr="00112D29">
              <w:rPr>
                <w:sz w:val="28"/>
                <w:szCs w:val="28"/>
                <w:lang w:eastAsia="ru-RU"/>
              </w:rPr>
              <w:t xml:space="preserve">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</w:t>
            </w:r>
          </w:p>
        </w:tc>
        <w:tc>
          <w:tcPr>
            <w:tcW w:w="1843" w:type="dxa"/>
          </w:tcPr>
          <w:p w14:paraId="1226F8B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Трихаева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7C210EB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1B3DD108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2D88D7E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75CEA083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12D29" w:rsidRPr="00112D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12F0B04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36A6B8C2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</w:tcPr>
          <w:p w14:paraId="350AA9B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751DB701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1002A64A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1559" w:type="dxa"/>
            <w:gridSpan w:val="2"/>
          </w:tcPr>
          <w:p w14:paraId="50B22159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1559" w:type="dxa"/>
          </w:tcPr>
          <w:p w14:paraId="5CB6439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1E6C2A17" w14:textId="77777777" w:rsidTr="002B34DC">
        <w:trPr>
          <w:trHeight w:val="217"/>
        </w:trPr>
        <w:tc>
          <w:tcPr>
            <w:tcW w:w="14742" w:type="dxa"/>
            <w:gridSpan w:val="12"/>
          </w:tcPr>
          <w:p w14:paraId="7C492DB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Подпрограмма 2 «Туризм»</w:t>
            </w:r>
          </w:p>
        </w:tc>
      </w:tr>
      <w:tr w:rsidR="00112D29" w:rsidRPr="00112D29" w14:paraId="640C8B10" w14:textId="77777777" w:rsidTr="002B34DC">
        <w:trPr>
          <w:trHeight w:val="217"/>
        </w:trPr>
        <w:tc>
          <w:tcPr>
            <w:tcW w:w="709" w:type="dxa"/>
          </w:tcPr>
          <w:p w14:paraId="36976F0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14:paraId="6A8B1BA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Основное мероприятие</w:t>
            </w:r>
          </w:p>
        </w:tc>
        <w:tc>
          <w:tcPr>
            <w:tcW w:w="1843" w:type="dxa"/>
          </w:tcPr>
          <w:p w14:paraId="75B0099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D6DBE3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6278A0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5E6984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A6D2AD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9108F4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7B54B01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AF354E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5C44E154" w14:textId="77777777" w:rsidTr="002B34DC">
        <w:trPr>
          <w:trHeight w:val="217"/>
        </w:trPr>
        <w:tc>
          <w:tcPr>
            <w:tcW w:w="709" w:type="dxa"/>
          </w:tcPr>
          <w:p w14:paraId="503FD5B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35" w:type="dxa"/>
          </w:tcPr>
          <w:p w14:paraId="3BF7368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Создание благоприятных экономических условий </w:t>
            </w:r>
          </w:p>
          <w:p w14:paraId="15F2EF5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для развития туризма</w:t>
            </w:r>
          </w:p>
        </w:tc>
        <w:tc>
          <w:tcPr>
            <w:tcW w:w="1843" w:type="dxa"/>
          </w:tcPr>
          <w:p w14:paraId="23D3EB5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3F743B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0FEC98CC" w14:textId="77777777" w:rsidR="00112D29" w:rsidRPr="00112D29" w:rsidRDefault="006209F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02AE862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7C5C666B" w14:textId="77777777" w:rsidR="00112D29" w:rsidRPr="00112D29" w:rsidRDefault="006209F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12D29" w:rsidRPr="00112D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7FD20D2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3850ADA6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</w:tcPr>
          <w:p w14:paraId="0A22909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6B120882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2DDD55A5" w14:textId="77777777" w:rsidR="00112D29" w:rsidRPr="00112D29" w:rsidRDefault="00064F4D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6209F4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gridSpan w:val="2"/>
          </w:tcPr>
          <w:p w14:paraId="1F2B5C82" w14:textId="77777777" w:rsidR="00112D29" w:rsidRPr="00112D29" w:rsidRDefault="00064F4D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6209F4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</w:tcPr>
          <w:p w14:paraId="5D88983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598541CF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83A8A6C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8DD447A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B98BDBB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DB39EBA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EDD1FB6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416504C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71362E1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DC52189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EA46FC4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5609ABB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61CBA65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72792F4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43D6173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1D04535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DFBC039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E0A0680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1A83464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CEEBCA3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DC7B107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0DF1E1B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A92AD00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803C5DF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3CAD2ED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70AC2EA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2E4454D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lastRenderedPageBreak/>
        <w:t xml:space="preserve">Сведения  </w:t>
      </w:r>
    </w:p>
    <w:p w14:paraId="6A4380F3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3AB6CC49" w14:textId="77777777" w:rsidR="00112D29" w:rsidRPr="00893A78" w:rsidRDefault="00112D29" w:rsidP="00112D29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112D29">
        <w:rPr>
          <w:sz w:val="28"/>
          <w:szCs w:val="28"/>
          <w:lang w:eastAsia="ru-RU"/>
        </w:rPr>
        <w:t>и внебюджетных источников на реализацию муниципальной программы «Развитие культуры и туризма</w:t>
      </w:r>
      <w:r w:rsidRPr="00893A78">
        <w:rPr>
          <w:sz w:val="28"/>
          <w:szCs w:val="28"/>
          <w:lang w:eastAsia="ru-RU"/>
        </w:rPr>
        <w:t>»</w:t>
      </w:r>
      <w:r w:rsidR="006266AB">
        <w:rPr>
          <w:sz w:val="28"/>
          <w:szCs w:val="28"/>
          <w:lang w:eastAsia="ru-RU"/>
        </w:rPr>
        <w:t xml:space="preserve"> </w:t>
      </w:r>
      <w:proofErr w:type="gramStart"/>
      <w:r w:rsidR="006266AB">
        <w:rPr>
          <w:sz w:val="28"/>
          <w:szCs w:val="28"/>
          <w:lang w:eastAsia="ru-RU"/>
        </w:rPr>
        <w:t>за  2023</w:t>
      </w:r>
      <w:proofErr w:type="gramEnd"/>
      <w:r w:rsidRPr="00893A78">
        <w:rPr>
          <w:sz w:val="28"/>
          <w:szCs w:val="28"/>
          <w:lang w:eastAsia="ru-RU"/>
        </w:rPr>
        <w:t xml:space="preserve"> г</w:t>
      </w:r>
      <w:r w:rsidR="00893A78" w:rsidRPr="00893A78">
        <w:rPr>
          <w:sz w:val="28"/>
          <w:szCs w:val="28"/>
          <w:lang w:eastAsia="ru-RU"/>
        </w:rPr>
        <w:t>од.</w:t>
      </w: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112D29" w:rsidRPr="00112D29" w14:paraId="026F1AD1" w14:textId="77777777" w:rsidTr="002B34DC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67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48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Наименование      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муниципальной    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 программы, подпрограммы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муниципальной     </w:t>
            </w:r>
            <w:r w:rsidRPr="000627B0">
              <w:rPr>
                <w:sz w:val="26"/>
                <w:szCs w:val="26"/>
                <w:lang w:eastAsia="ru-RU"/>
              </w:rPr>
              <w:br/>
              <w:t>программы,</w:t>
            </w:r>
          </w:p>
          <w:p w14:paraId="392EA64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основного мероприятия,</w:t>
            </w:r>
          </w:p>
          <w:p w14:paraId="4DAE306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99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00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Объем   </w:t>
            </w:r>
            <w:r w:rsidRPr="000627B0">
              <w:rPr>
                <w:sz w:val="26"/>
                <w:szCs w:val="26"/>
                <w:lang w:eastAsia="ru-RU"/>
              </w:rPr>
              <w:br/>
              <w:t>расходов, предусмотрен</w:t>
            </w:r>
          </w:p>
          <w:p w14:paraId="6420267C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0627B0">
              <w:rPr>
                <w:sz w:val="26"/>
                <w:szCs w:val="26"/>
                <w:lang w:eastAsia="ru-RU"/>
              </w:rPr>
              <w:t>ных</w:t>
            </w:r>
            <w:proofErr w:type="spellEnd"/>
            <w:r w:rsidRPr="000627B0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27B0">
              <w:rPr>
                <w:sz w:val="26"/>
                <w:szCs w:val="26"/>
                <w:lang w:eastAsia="ru-RU"/>
              </w:rPr>
              <w:t>муниципаль</w:t>
            </w:r>
            <w:proofErr w:type="spellEnd"/>
          </w:p>
          <w:p w14:paraId="4071434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ной программой </w:t>
            </w:r>
            <w:r w:rsidRPr="000627B0">
              <w:rPr>
                <w:sz w:val="26"/>
                <w:szCs w:val="26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72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Фактические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расходы (тыс. руб.) </w:t>
            </w:r>
          </w:p>
        </w:tc>
      </w:tr>
      <w:tr w:rsidR="00112D29" w:rsidRPr="00112D29" w14:paraId="37356274" w14:textId="77777777" w:rsidTr="002B34DC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54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B6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54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FB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9D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112D29" w:rsidRPr="00112D29" w14:paraId="246CE52C" w14:textId="77777777" w:rsidTr="002B34DC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ED99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0627B0">
              <w:rPr>
                <w:sz w:val="26"/>
                <w:szCs w:val="26"/>
                <w:lang w:eastAsia="ru-RU"/>
              </w:rPr>
              <w:t>Муниципаль</w:t>
            </w:r>
            <w:proofErr w:type="spellEnd"/>
          </w:p>
          <w:p w14:paraId="52BDC9A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ная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EDB8B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«Развитие культуры и туризма»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8B3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F54" w14:textId="77777777" w:rsidR="00112D29" w:rsidRPr="000627B0" w:rsidRDefault="006266AB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18 058,0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DE2" w14:textId="77777777" w:rsidR="00112D29" w:rsidRPr="000627B0" w:rsidRDefault="006266AB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17 943,1</w:t>
            </w:r>
          </w:p>
        </w:tc>
      </w:tr>
      <w:tr w:rsidR="00112D29" w:rsidRPr="00112D29" w14:paraId="74EF1A8A" w14:textId="77777777" w:rsidTr="002B34DC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09C6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C157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8F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5BC9" w14:textId="77777777" w:rsidR="00112D29" w:rsidRPr="000627B0" w:rsidRDefault="000627B0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0</w:t>
            </w:r>
            <w:r w:rsidR="00112D29" w:rsidRPr="000627B0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46A" w14:textId="77777777" w:rsidR="00112D29" w:rsidRPr="000627B0" w:rsidRDefault="000627B0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0</w:t>
            </w:r>
            <w:r w:rsidR="00112D29" w:rsidRPr="000627B0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16BE7B5D" w14:textId="77777777" w:rsidTr="002B34DC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A1DA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D9A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A3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FDF" w14:textId="77777777" w:rsidR="00112D29" w:rsidRPr="000627B0" w:rsidRDefault="001B509D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  <w:r w:rsidR="000951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5D3" w14:textId="77777777" w:rsidR="00112D29" w:rsidRPr="000627B0" w:rsidRDefault="001B509D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  <w:r w:rsidR="00095135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0C9FAE46" w14:textId="77777777" w:rsidTr="002B34DC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F4E1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AD4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09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38E" w14:textId="77777777" w:rsidR="00112D29" w:rsidRPr="000627B0" w:rsidRDefault="001B509D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18 043</w:t>
            </w:r>
            <w:r w:rsidR="006266AB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FBB" w14:textId="77777777" w:rsidR="00112D29" w:rsidRPr="000627B0" w:rsidRDefault="001B509D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17 928</w:t>
            </w:r>
            <w:r w:rsidR="006266AB">
              <w:rPr>
                <w:sz w:val="26"/>
                <w:szCs w:val="26"/>
                <w:lang w:eastAsia="ru-RU"/>
              </w:rPr>
              <w:t>,1</w:t>
            </w:r>
          </w:p>
        </w:tc>
      </w:tr>
      <w:tr w:rsidR="00112D29" w:rsidRPr="00112D29" w14:paraId="55CE184C" w14:textId="77777777" w:rsidTr="002B34DC">
        <w:trPr>
          <w:trHeight w:val="26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D782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Основное мероприятие</w:t>
            </w:r>
          </w:p>
          <w:p w14:paraId="0526C63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EC3E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Развитие на развитие культурно-досуговой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CC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28FA" w14:textId="77777777" w:rsidR="00112D29" w:rsidRPr="000627B0" w:rsidRDefault="006266AB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17 989,4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659" w14:textId="77777777" w:rsidR="00112D29" w:rsidRPr="000627B0" w:rsidRDefault="006266AB" w:rsidP="00095135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17 874,5</w:t>
            </w:r>
          </w:p>
        </w:tc>
      </w:tr>
      <w:tr w:rsidR="00112D29" w:rsidRPr="00112D29" w14:paraId="185A0540" w14:textId="77777777" w:rsidTr="002B34DC">
        <w:trPr>
          <w:trHeight w:val="35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6FCA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7020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0A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264" w14:textId="77777777" w:rsidR="00112D29" w:rsidRPr="000627B0" w:rsidRDefault="00205852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99F4" w14:textId="77777777" w:rsidR="00112D29" w:rsidRPr="000627B0" w:rsidRDefault="00205852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112D29" w:rsidRPr="00112D29" w14:paraId="7055B739" w14:textId="77777777" w:rsidTr="002B34DC">
        <w:trPr>
          <w:trHeight w:val="2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396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ECD0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709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687" w14:textId="77777777" w:rsidR="00112D29" w:rsidRPr="000627B0" w:rsidRDefault="001B509D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  <w:r w:rsidR="000951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EDAC" w14:textId="77777777" w:rsidR="00112D29" w:rsidRPr="000627B0" w:rsidRDefault="001B509D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  <w:r w:rsidR="00095135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4DE13BC4" w14:textId="77777777" w:rsidTr="002B34DC">
        <w:trPr>
          <w:trHeight w:val="3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FA7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C14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AC4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5E9" w14:textId="77777777" w:rsidR="00112D29" w:rsidRPr="000627B0" w:rsidRDefault="001B509D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17 974</w:t>
            </w:r>
            <w:r w:rsidR="006266AB">
              <w:rPr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9DE" w14:textId="77777777" w:rsidR="00112D29" w:rsidRPr="000627B0" w:rsidRDefault="001B509D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17 859</w:t>
            </w:r>
            <w:r w:rsidR="006266AB">
              <w:rPr>
                <w:sz w:val="26"/>
                <w:szCs w:val="26"/>
                <w:lang w:eastAsia="ru-RU"/>
              </w:rPr>
              <w:t>,5</w:t>
            </w:r>
          </w:p>
        </w:tc>
      </w:tr>
      <w:tr w:rsidR="00112D29" w:rsidRPr="00112D29" w14:paraId="4E3F8467" w14:textId="77777777" w:rsidTr="002B34DC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E9A4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Основное мероприятие 1.2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0977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Распределение межбюджетных </w:t>
            </w:r>
            <w:proofErr w:type="gramStart"/>
            <w:r w:rsidRPr="000627B0">
              <w:rPr>
                <w:sz w:val="26"/>
                <w:szCs w:val="26"/>
                <w:lang w:eastAsia="ru-RU"/>
              </w:rPr>
              <w:t>транс-фертов</w:t>
            </w:r>
            <w:proofErr w:type="gramEnd"/>
            <w:r w:rsidRPr="000627B0">
              <w:rPr>
                <w:sz w:val="26"/>
                <w:szCs w:val="26"/>
                <w:lang w:eastAsia="ru-RU"/>
              </w:rPr>
              <w:t xml:space="preserve">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0A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7682" w14:textId="77777777" w:rsidR="00112D29" w:rsidRPr="000627B0" w:rsidRDefault="006266AB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0C8" w14:textId="77777777" w:rsidR="00112D29" w:rsidRPr="000627B0" w:rsidRDefault="006266AB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68,6</w:t>
            </w:r>
          </w:p>
        </w:tc>
      </w:tr>
      <w:tr w:rsidR="00112D29" w:rsidRPr="00112D29" w14:paraId="63AD3574" w14:textId="77777777" w:rsidTr="002B34DC">
        <w:trPr>
          <w:trHeight w:val="2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744E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117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908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2A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F1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5787400C" w14:textId="77777777" w:rsidTr="002B34DC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883A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F4F5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D3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A68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347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5BAC13F5" w14:textId="77777777" w:rsidTr="00095135">
        <w:trPr>
          <w:trHeight w:val="4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A8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12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A5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97F" w14:textId="77777777" w:rsidR="00112D29" w:rsidRPr="000627B0" w:rsidRDefault="006266AB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68,6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A19" w14:textId="77777777" w:rsidR="00112D29" w:rsidRPr="000627B0" w:rsidRDefault="006266AB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68,6</w:t>
            </w:r>
          </w:p>
        </w:tc>
      </w:tr>
      <w:tr w:rsidR="00112D29" w:rsidRPr="00112D29" w14:paraId="3D46892E" w14:textId="77777777" w:rsidTr="002B34DC">
        <w:trPr>
          <w:trHeight w:val="26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684A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Основное мероприятие 2.1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BF50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8D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C55D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409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555D8B4C" w14:textId="77777777" w:rsidTr="002B34DC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1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26EE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2D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B5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44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59FC6E43" w14:textId="77777777" w:rsidTr="002B34DC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5C4D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D4AF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DE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40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32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455F5393" w14:textId="77777777" w:rsidTr="00095135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FCC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EAE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6C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DB5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8ED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</w:tr>
    </w:tbl>
    <w:p w14:paraId="75160252" w14:textId="77777777" w:rsidR="00281173" w:rsidRPr="00281173" w:rsidRDefault="00281173" w:rsidP="00095135">
      <w:pPr>
        <w:suppressAutoHyphens w:val="0"/>
        <w:spacing w:line="221" w:lineRule="auto"/>
        <w:jc w:val="center"/>
        <w:rPr>
          <w:sz w:val="28"/>
          <w:szCs w:val="28"/>
        </w:rPr>
      </w:pPr>
    </w:p>
    <w:sectPr w:rsidR="00281173" w:rsidRPr="00281173" w:rsidSect="00B1270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algun Gothic Semilight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113814064">
    <w:abstractNumId w:val="0"/>
  </w:num>
  <w:num w:numId="2" w16cid:durableId="1711373184">
    <w:abstractNumId w:val="1"/>
  </w:num>
  <w:num w:numId="3" w16cid:durableId="121770130">
    <w:abstractNumId w:val="2"/>
  </w:num>
  <w:num w:numId="4" w16cid:durableId="646741035">
    <w:abstractNumId w:val="3"/>
  </w:num>
  <w:num w:numId="5" w16cid:durableId="780999378">
    <w:abstractNumId w:val="4"/>
  </w:num>
  <w:num w:numId="6" w16cid:durableId="555506323">
    <w:abstractNumId w:val="5"/>
  </w:num>
  <w:num w:numId="7" w16cid:durableId="1886066123">
    <w:abstractNumId w:val="6"/>
  </w:num>
  <w:num w:numId="8" w16cid:durableId="2122141681">
    <w:abstractNumId w:val="9"/>
  </w:num>
  <w:num w:numId="9" w16cid:durableId="2009627409">
    <w:abstractNumId w:val="7"/>
  </w:num>
  <w:num w:numId="10" w16cid:durableId="1890024876">
    <w:abstractNumId w:val="11"/>
  </w:num>
  <w:num w:numId="11" w16cid:durableId="1672100277">
    <w:abstractNumId w:val="10"/>
  </w:num>
  <w:num w:numId="12" w16cid:durableId="1037698478">
    <w:abstractNumId w:val="8"/>
  </w:num>
  <w:num w:numId="13" w16cid:durableId="2135442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1091"/>
    <w:rsid w:val="00014666"/>
    <w:rsid w:val="00015AB4"/>
    <w:rsid w:val="00020CDC"/>
    <w:rsid w:val="000230C1"/>
    <w:rsid w:val="000230E5"/>
    <w:rsid w:val="000301DA"/>
    <w:rsid w:val="00031239"/>
    <w:rsid w:val="0003252D"/>
    <w:rsid w:val="00033051"/>
    <w:rsid w:val="00047D79"/>
    <w:rsid w:val="000526EA"/>
    <w:rsid w:val="000627B0"/>
    <w:rsid w:val="00064F29"/>
    <w:rsid w:val="00064F4D"/>
    <w:rsid w:val="00067474"/>
    <w:rsid w:val="00067BB6"/>
    <w:rsid w:val="00087B82"/>
    <w:rsid w:val="00087E8E"/>
    <w:rsid w:val="00095135"/>
    <w:rsid w:val="00095B57"/>
    <w:rsid w:val="00096405"/>
    <w:rsid w:val="00096F76"/>
    <w:rsid w:val="000A0D52"/>
    <w:rsid w:val="000A6C5A"/>
    <w:rsid w:val="000B1085"/>
    <w:rsid w:val="000D3B3F"/>
    <w:rsid w:val="000D778F"/>
    <w:rsid w:val="000F70E1"/>
    <w:rsid w:val="000F75DA"/>
    <w:rsid w:val="00111BD3"/>
    <w:rsid w:val="00112D29"/>
    <w:rsid w:val="00122BEB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51D7"/>
    <w:rsid w:val="00196AF0"/>
    <w:rsid w:val="001A65E9"/>
    <w:rsid w:val="001A7EFA"/>
    <w:rsid w:val="001B509D"/>
    <w:rsid w:val="001B5BE3"/>
    <w:rsid w:val="001C72E1"/>
    <w:rsid w:val="001D193E"/>
    <w:rsid w:val="001D20DA"/>
    <w:rsid w:val="001E6A64"/>
    <w:rsid w:val="001E6BFB"/>
    <w:rsid w:val="001F5020"/>
    <w:rsid w:val="001F7259"/>
    <w:rsid w:val="00205852"/>
    <w:rsid w:val="00214435"/>
    <w:rsid w:val="0022175C"/>
    <w:rsid w:val="0023549E"/>
    <w:rsid w:val="00235877"/>
    <w:rsid w:val="00240163"/>
    <w:rsid w:val="002433FB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3052"/>
    <w:rsid w:val="002B617C"/>
    <w:rsid w:val="002C70A7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50EB8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3F696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63E8"/>
    <w:rsid w:val="00487DEE"/>
    <w:rsid w:val="004A2197"/>
    <w:rsid w:val="004B581E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221"/>
    <w:rsid w:val="00547B4D"/>
    <w:rsid w:val="0056274B"/>
    <w:rsid w:val="00562E43"/>
    <w:rsid w:val="00566124"/>
    <w:rsid w:val="00570237"/>
    <w:rsid w:val="005749AD"/>
    <w:rsid w:val="005751C5"/>
    <w:rsid w:val="00577BC3"/>
    <w:rsid w:val="00582E84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5F6221"/>
    <w:rsid w:val="006048D3"/>
    <w:rsid w:val="0060732F"/>
    <w:rsid w:val="006118CC"/>
    <w:rsid w:val="006169CC"/>
    <w:rsid w:val="006209F4"/>
    <w:rsid w:val="006266AB"/>
    <w:rsid w:val="006300E5"/>
    <w:rsid w:val="00631960"/>
    <w:rsid w:val="0063229A"/>
    <w:rsid w:val="0064274D"/>
    <w:rsid w:val="006443B7"/>
    <w:rsid w:val="00644A6A"/>
    <w:rsid w:val="00644F17"/>
    <w:rsid w:val="00667E93"/>
    <w:rsid w:val="00675A2B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5742A"/>
    <w:rsid w:val="00761863"/>
    <w:rsid w:val="0076216F"/>
    <w:rsid w:val="00766B2F"/>
    <w:rsid w:val="007727B8"/>
    <w:rsid w:val="00775672"/>
    <w:rsid w:val="007812A8"/>
    <w:rsid w:val="00782D7A"/>
    <w:rsid w:val="00785982"/>
    <w:rsid w:val="00793167"/>
    <w:rsid w:val="007939BE"/>
    <w:rsid w:val="007A0C4C"/>
    <w:rsid w:val="007B058E"/>
    <w:rsid w:val="007B64F6"/>
    <w:rsid w:val="007B6BC5"/>
    <w:rsid w:val="007B7D31"/>
    <w:rsid w:val="007C27F9"/>
    <w:rsid w:val="007C4C63"/>
    <w:rsid w:val="007C7015"/>
    <w:rsid w:val="007E4F6E"/>
    <w:rsid w:val="007E7927"/>
    <w:rsid w:val="007E7C32"/>
    <w:rsid w:val="00800E71"/>
    <w:rsid w:val="00802854"/>
    <w:rsid w:val="00807D12"/>
    <w:rsid w:val="00820C32"/>
    <w:rsid w:val="0084564A"/>
    <w:rsid w:val="00846098"/>
    <w:rsid w:val="00865B76"/>
    <w:rsid w:val="0088708B"/>
    <w:rsid w:val="00893A78"/>
    <w:rsid w:val="008975BC"/>
    <w:rsid w:val="008977FB"/>
    <w:rsid w:val="00897A4D"/>
    <w:rsid w:val="008C0821"/>
    <w:rsid w:val="008C2A39"/>
    <w:rsid w:val="008C352B"/>
    <w:rsid w:val="008C3A46"/>
    <w:rsid w:val="008C796C"/>
    <w:rsid w:val="008D1BD8"/>
    <w:rsid w:val="008D5B11"/>
    <w:rsid w:val="008E2150"/>
    <w:rsid w:val="008E5516"/>
    <w:rsid w:val="008F64A1"/>
    <w:rsid w:val="008F67D6"/>
    <w:rsid w:val="009107F1"/>
    <w:rsid w:val="00911CED"/>
    <w:rsid w:val="00915CBA"/>
    <w:rsid w:val="00927E11"/>
    <w:rsid w:val="00931BD6"/>
    <w:rsid w:val="00933209"/>
    <w:rsid w:val="00954070"/>
    <w:rsid w:val="00954D04"/>
    <w:rsid w:val="00955E85"/>
    <w:rsid w:val="00960969"/>
    <w:rsid w:val="00960FB0"/>
    <w:rsid w:val="00965DF0"/>
    <w:rsid w:val="00974AE1"/>
    <w:rsid w:val="00975028"/>
    <w:rsid w:val="009750D7"/>
    <w:rsid w:val="009757B9"/>
    <w:rsid w:val="00984E7F"/>
    <w:rsid w:val="009913EC"/>
    <w:rsid w:val="00991CA0"/>
    <w:rsid w:val="00991D9B"/>
    <w:rsid w:val="009954C7"/>
    <w:rsid w:val="0099651F"/>
    <w:rsid w:val="009A17D9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5B5E"/>
    <w:rsid w:val="009F63B6"/>
    <w:rsid w:val="009F7694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038F"/>
    <w:rsid w:val="00A63232"/>
    <w:rsid w:val="00A65669"/>
    <w:rsid w:val="00A65C7F"/>
    <w:rsid w:val="00A67FF8"/>
    <w:rsid w:val="00A71E34"/>
    <w:rsid w:val="00A71EBB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2700"/>
    <w:rsid w:val="00B149D6"/>
    <w:rsid w:val="00B14ABB"/>
    <w:rsid w:val="00B22CC1"/>
    <w:rsid w:val="00B2548A"/>
    <w:rsid w:val="00B25647"/>
    <w:rsid w:val="00B31964"/>
    <w:rsid w:val="00B34EAB"/>
    <w:rsid w:val="00B40516"/>
    <w:rsid w:val="00B51E07"/>
    <w:rsid w:val="00B536B4"/>
    <w:rsid w:val="00B660F7"/>
    <w:rsid w:val="00B81D1D"/>
    <w:rsid w:val="00B859FA"/>
    <w:rsid w:val="00B873E6"/>
    <w:rsid w:val="00B903EB"/>
    <w:rsid w:val="00B93C38"/>
    <w:rsid w:val="00B9711B"/>
    <w:rsid w:val="00BA0A5E"/>
    <w:rsid w:val="00BA51A1"/>
    <w:rsid w:val="00BB0BB6"/>
    <w:rsid w:val="00BB5BAD"/>
    <w:rsid w:val="00BC04B8"/>
    <w:rsid w:val="00BC695A"/>
    <w:rsid w:val="00BC6DE4"/>
    <w:rsid w:val="00BD0E12"/>
    <w:rsid w:val="00BD3A07"/>
    <w:rsid w:val="00BD65FE"/>
    <w:rsid w:val="00BE2669"/>
    <w:rsid w:val="00BE75E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3450D"/>
    <w:rsid w:val="00C40578"/>
    <w:rsid w:val="00C519AC"/>
    <w:rsid w:val="00C565CB"/>
    <w:rsid w:val="00C602CD"/>
    <w:rsid w:val="00C64654"/>
    <w:rsid w:val="00C83027"/>
    <w:rsid w:val="00C90B19"/>
    <w:rsid w:val="00CA3AA4"/>
    <w:rsid w:val="00CA3DFC"/>
    <w:rsid w:val="00CA6CE7"/>
    <w:rsid w:val="00CB5696"/>
    <w:rsid w:val="00CD0E2B"/>
    <w:rsid w:val="00CD6C44"/>
    <w:rsid w:val="00CF50AD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12CA"/>
    <w:rsid w:val="00D84B56"/>
    <w:rsid w:val="00D973F1"/>
    <w:rsid w:val="00DA094D"/>
    <w:rsid w:val="00DA3AB5"/>
    <w:rsid w:val="00DB160C"/>
    <w:rsid w:val="00DC14E7"/>
    <w:rsid w:val="00DC2460"/>
    <w:rsid w:val="00DC2935"/>
    <w:rsid w:val="00DC2978"/>
    <w:rsid w:val="00DD05DE"/>
    <w:rsid w:val="00DD4B26"/>
    <w:rsid w:val="00DD4C0D"/>
    <w:rsid w:val="00DD58C4"/>
    <w:rsid w:val="00DE1E83"/>
    <w:rsid w:val="00DE37B3"/>
    <w:rsid w:val="00DE4B88"/>
    <w:rsid w:val="00E0020B"/>
    <w:rsid w:val="00E03CEE"/>
    <w:rsid w:val="00E04FF3"/>
    <w:rsid w:val="00E05FB3"/>
    <w:rsid w:val="00E10F60"/>
    <w:rsid w:val="00E16131"/>
    <w:rsid w:val="00E26B31"/>
    <w:rsid w:val="00E3134A"/>
    <w:rsid w:val="00E330C6"/>
    <w:rsid w:val="00E336EB"/>
    <w:rsid w:val="00E34F6F"/>
    <w:rsid w:val="00E373C7"/>
    <w:rsid w:val="00E4368C"/>
    <w:rsid w:val="00E52CD3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C7647"/>
    <w:rsid w:val="00ED0303"/>
    <w:rsid w:val="00ED0C0A"/>
    <w:rsid w:val="00ED366F"/>
    <w:rsid w:val="00EE03DB"/>
    <w:rsid w:val="00EE0ED3"/>
    <w:rsid w:val="00EE62CB"/>
    <w:rsid w:val="00EF0E10"/>
    <w:rsid w:val="00EF3018"/>
    <w:rsid w:val="00EF7E53"/>
    <w:rsid w:val="00F10FDC"/>
    <w:rsid w:val="00F11394"/>
    <w:rsid w:val="00F116BA"/>
    <w:rsid w:val="00F16BEA"/>
    <w:rsid w:val="00F17A7B"/>
    <w:rsid w:val="00F2167E"/>
    <w:rsid w:val="00F233CE"/>
    <w:rsid w:val="00F25624"/>
    <w:rsid w:val="00F370ED"/>
    <w:rsid w:val="00F428A3"/>
    <w:rsid w:val="00F5156E"/>
    <w:rsid w:val="00F546F5"/>
    <w:rsid w:val="00F613C1"/>
    <w:rsid w:val="00F67898"/>
    <w:rsid w:val="00F71A1D"/>
    <w:rsid w:val="00F7443B"/>
    <w:rsid w:val="00F8518E"/>
    <w:rsid w:val="00F87F51"/>
    <w:rsid w:val="00FA0B20"/>
    <w:rsid w:val="00FA23C1"/>
    <w:rsid w:val="00FA3ADF"/>
    <w:rsid w:val="00FA4070"/>
    <w:rsid w:val="00FA4B8F"/>
    <w:rsid w:val="00FB1CAC"/>
    <w:rsid w:val="00FC6C85"/>
    <w:rsid w:val="00FD641F"/>
    <w:rsid w:val="00FE0EF5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8FE"/>
  <w15:docId w15:val="{2A83D103-2D6D-488E-8C6A-18605DE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Hyperlink"/>
    <w:uiPriority w:val="99"/>
    <w:semiHidden/>
    <w:unhideWhenUsed/>
    <w:rsid w:val="0099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3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2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1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4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2024-02-14T12:42:00Z</cp:lastPrinted>
  <dcterms:created xsi:type="dcterms:W3CDTF">2024-02-14T12:43:00Z</dcterms:created>
  <dcterms:modified xsi:type="dcterms:W3CDTF">2024-02-14T12:43:00Z</dcterms:modified>
</cp:coreProperties>
</file>