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5AD01" w14:textId="77777777" w:rsidR="00196AF0" w:rsidRPr="00196AF0" w:rsidRDefault="00954D04" w:rsidP="00196AF0">
      <w:pPr>
        <w:jc w:val="center"/>
        <w:rPr>
          <w:szCs w:val="34"/>
        </w:rPr>
      </w:pPr>
      <w:r w:rsidRPr="00EC7431">
        <w:rPr>
          <w:sz w:val="20"/>
          <w:szCs w:val="34"/>
        </w:rPr>
        <w:t xml:space="preserve">   </w:t>
      </w:r>
      <w:r w:rsidR="004711A1">
        <w:rPr>
          <w:noProof/>
          <w:sz w:val="20"/>
          <w:szCs w:val="34"/>
          <w:lang w:eastAsia="ru-RU"/>
        </w:rPr>
        <w:drawing>
          <wp:inline distT="0" distB="0" distL="0" distR="0" wp14:anchorId="1525E921" wp14:editId="75CEE4BD">
            <wp:extent cx="580390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AEC03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proofErr w:type="gramStart"/>
      <w:r w:rsidRPr="00373165">
        <w:rPr>
          <w:bCs/>
        </w:rPr>
        <w:t>РОССИЙСКАЯ  ФЕДЕРАЦИЯ</w:t>
      </w:r>
      <w:proofErr w:type="gramEnd"/>
      <w:r w:rsidRPr="00373165">
        <w:rPr>
          <w:bCs/>
        </w:rPr>
        <w:t xml:space="preserve"> </w:t>
      </w:r>
    </w:p>
    <w:p w14:paraId="264CF11B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70CA4D41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proofErr w:type="gramStart"/>
      <w:r w:rsidRPr="00373165">
        <w:rPr>
          <w:bCs/>
        </w:rPr>
        <w:t>МУНИЦИПАЛЬНОЕ  ОБРАЗОВАНИЕ</w:t>
      </w:r>
      <w:proofErr w:type="gramEnd"/>
      <w:r w:rsidRPr="00373165">
        <w:rPr>
          <w:bCs/>
        </w:rPr>
        <w:t xml:space="preserve">  «ГОРНЯЦКОЕ СЕЛЬСКОЕ  ПОСЕЛЕНИЕ»</w:t>
      </w:r>
    </w:p>
    <w:p w14:paraId="1C02BC83" w14:textId="77777777" w:rsidR="00196AF0" w:rsidRPr="00373165" w:rsidRDefault="00196AF0" w:rsidP="00196AF0">
      <w:pPr>
        <w:tabs>
          <w:tab w:val="left" w:pos="5670"/>
        </w:tabs>
        <w:jc w:val="center"/>
      </w:pPr>
      <w:proofErr w:type="gramStart"/>
      <w:r w:rsidRPr="00373165">
        <w:rPr>
          <w:bCs/>
        </w:rPr>
        <w:t>АДМИНИСТРАЦИЯ  ГОРНЯЦКОГО</w:t>
      </w:r>
      <w:proofErr w:type="gramEnd"/>
      <w:r w:rsidRPr="00373165">
        <w:rPr>
          <w:bCs/>
        </w:rPr>
        <w:t xml:space="preserve">  СЕЛЬСКОГО ПОСЕЛЕНИЯ </w:t>
      </w:r>
    </w:p>
    <w:p w14:paraId="3006B7D8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</w:p>
    <w:p w14:paraId="0CC7B389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643F4EFB" w14:textId="5FF177C8"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 xml:space="preserve">от </w:t>
      </w:r>
      <w:r w:rsidR="009265D1">
        <w:rPr>
          <w:sz w:val="28"/>
          <w:szCs w:val="28"/>
        </w:rPr>
        <w:t>09</w:t>
      </w:r>
      <w:r w:rsidR="000A58C0">
        <w:rPr>
          <w:sz w:val="28"/>
          <w:szCs w:val="28"/>
        </w:rPr>
        <w:t>.02.2024</w:t>
      </w:r>
      <w:r w:rsidRPr="00A41ACC">
        <w:rPr>
          <w:sz w:val="28"/>
          <w:szCs w:val="28"/>
        </w:rPr>
        <w:t xml:space="preserve"> № </w:t>
      </w:r>
      <w:r w:rsidR="009265D1">
        <w:rPr>
          <w:sz w:val="28"/>
          <w:szCs w:val="28"/>
        </w:rPr>
        <w:t>23</w:t>
      </w:r>
    </w:p>
    <w:p w14:paraId="6BC5E692" w14:textId="77777777"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222B64C1" w14:textId="77777777" w:rsidR="00196AF0" w:rsidRPr="00A41ACC" w:rsidRDefault="00196AF0" w:rsidP="00196AF0">
      <w:pPr>
        <w:jc w:val="center"/>
        <w:rPr>
          <w:sz w:val="28"/>
          <w:szCs w:val="28"/>
        </w:rPr>
      </w:pPr>
    </w:p>
    <w:p w14:paraId="75C5015F" w14:textId="77777777" w:rsidR="00281173" w:rsidRDefault="00281173" w:rsidP="002811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 Горняцкого сельского поселения «</w:t>
      </w:r>
      <w:r w:rsidR="00D973F1" w:rsidRPr="00D973F1">
        <w:rPr>
          <w:b/>
          <w:bCs/>
          <w:sz w:val="28"/>
          <w:szCs w:val="28"/>
        </w:rPr>
        <w:t>Социальная поддержка граждан</w:t>
      </w:r>
      <w:r>
        <w:rPr>
          <w:b/>
          <w:bCs/>
          <w:sz w:val="28"/>
          <w:szCs w:val="28"/>
        </w:rPr>
        <w:t xml:space="preserve">» </w:t>
      </w:r>
    </w:p>
    <w:p w14:paraId="21D2A1BC" w14:textId="77777777" w:rsidR="00196AF0" w:rsidRPr="00196AF0" w:rsidRDefault="000A58C0" w:rsidP="002811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2023</w:t>
      </w:r>
      <w:r w:rsidR="00281173">
        <w:rPr>
          <w:b/>
          <w:bCs/>
          <w:sz w:val="28"/>
          <w:szCs w:val="28"/>
        </w:rPr>
        <w:t xml:space="preserve"> год</w:t>
      </w:r>
    </w:p>
    <w:p w14:paraId="28936577" w14:textId="77777777" w:rsidR="0076216F" w:rsidRPr="00214435" w:rsidRDefault="0076216F" w:rsidP="0076216F">
      <w:pPr>
        <w:rPr>
          <w:sz w:val="28"/>
          <w:szCs w:val="28"/>
        </w:rPr>
      </w:pPr>
    </w:p>
    <w:p w14:paraId="39A85A9A" w14:textId="77777777" w:rsidR="0076216F" w:rsidRPr="009D7785" w:rsidRDefault="00281173" w:rsidP="00196AF0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73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</w:t>
      </w:r>
      <w:r w:rsidR="00A357D7" w:rsidRPr="00214435">
        <w:rPr>
          <w:rFonts w:ascii="Times New Roman" w:hAnsi="Times New Roman" w:cs="Times New Roman"/>
          <w:sz w:val="28"/>
          <w:szCs w:val="28"/>
        </w:rPr>
        <w:t xml:space="preserve">, </w:t>
      </w:r>
      <w:r w:rsidR="009D7785">
        <w:rPr>
          <w:rFonts w:ascii="Times New Roman" w:hAnsi="Times New Roman" w:cs="Times New Roman"/>
          <w:sz w:val="28"/>
          <w:szCs w:val="28"/>
        </w:rPr>
        <w:t xml:space="preserve">Администрация Горняцкого сельского поселения </w:t>
      </w:r>
      <w:r w:rsidR="009D7785" w:rsidRPr="009D7785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6216F" w:rsidRPr="00214435">
        <w:rPr>
          <w:bCs/>
          <w:sz w:val="28"/>
          <w:szCs w:val="28"/>
        </w:rPr>
        <w:t>:</w:t>
      </w:r>
    </w:p>
    <w:p w14:paraId="0AA88DA8" w14:textId="77777777" w:rsidR="00031239" w:rsidRPr="00214435" w:rsidRDefault="00031239" w:rsidP="00E10F60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14:paraId="7F4F12FC" w14:textId="77777777" w:rsidR="00281173" w:rsidRPr="00281173" w:rsidRDefault="0028117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1.</w:t>
      </w:r>
      <w:r w:rsidRPr="00281173">
        <w:rPr>
          <w:sz w:val="28"/>
          <w:szCs w:val="28"/>
        </w:rPr>
        <w:tab/>
        <w:t>Утвердить отчет о финансировании и освоении проводимых программных мероприятий по муниципальной программе Горняцкого сельского поселения «</w:t>
      </w:r>
      <w:r w:rsidR="00D973F1" w:rsidRPr="00D973F1">
        <w:rPr>
          <w:sz w:val="28"/>
          <w:szCs w:val="28"/>
        </w:rPr>
        <w:t>Социальная поддержка граждан</w:t>
      </w:r>
      <w:r w:rsidR="000A58C0">
        <w:rPr>
          <w:sz w:val="28"/>
          <w:szCs w:val="28"/>
        </w:rPr>
        <w:t>» за 2023</w:t>
      </w:r>
      <w:r w:rsidRPr="00281173">
        <w:rPr>
          <w:sz w:val="28"/>
          <w:szCs w:val="28"/>
        </w:rPr>
        <w:t xml:space="preserve"> год согласно приложению № 1 к настоящему постановлению.</w:t>
      </w:r>
    </w:p>
    <w:p w14:paraId="17984D27" w14:textId="77777777" w:rsidR="00281173" w:rsidRPr="00281173" w:rsidRDefault="0028117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2.</w:t>
      </w:r>
      <w:r w:rsidRPr="00281173">
        <w:rPr>
          <w:sz w:val="28"/>
          <w:szCs w:val="28"/>
        </w:rPr>
        <w:tab/>
        <w:t>Настоящее постановление вступает в силу с момента официального опубликования.</w:t>
      </w:r>
    </w:p>
    <w:p w14:paraId="48D49188" w14:textId="77777777" w:rsidR="00214435" w:rsidRDefault="00281173" w:rsidP="00281173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81173">
        <w:rPr>
          <w:sz w:val="28"/>
          <w:szCs w:val="28"/>
        </w:rPr>
        <w:t>3.</w:t>
      </w:r>
      <w:r w:rsidRPr="00281173">
        <w:rPr>
          <w:sz w:val="28"/>
          <w:szCs w:val="28"/>
        </w:rPr>
        <w:tab/>
        <w:t xml:space="preserve">Контроль за исполнением постановления возложить на начальника отдела экономики и финансов Л.В. </w:t>
      </w:r>
      <w:proofErr w:type="spellStart"/>
      <w:r w:rsidRPr="00281173">
        <w:rPr>
          <w:sz w:val="28"/>
          <w:szCs w:val="28"/>
        </w:rPr>
        <w:t>Трихаеву</w:t>
      </w:r>
      <w:proofErr w:type="spellEnd"/>
      <w:r w:rsidRPr="00281173">
        <w:rPr>
          <w:sz w:val="28"/>
          <w:szCs w:val="28"/>
        </w:rPr>
        <w:t>.</w:t>
      </w:r>
    </w:p>
    <w:p w14:paraId="1DDFE95F" w14:textId="77777777" w:rsidR="00214435" w:rsidRDefault="009D7785" w:rsidP="009D7785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110771C" w14:textId="77777777" w:rsidR="009265D1" w:rsidRDefault="009265D1" w:rsidP="009D7785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2"/>
        <w:gridCol w:w="1674"/>
        <w:gridCol w:w="3921"/>
      </w:tblGrid>
      <w:tr w:rsidR="009265D1" w14:paraId="0AEF30CC" w14:textId="77777777" w:rsidTr="0070785E">
        <w:tc>
          <w:tcPr>
            <w:tcW w:w="4077" w:type="dxa"/>
            <w:hideMark/>
          </w:tcPr>
          <w:p w14:paraId="4D8D2792" w14:textId="77777777" w:rsidR="009265D1" w:rsidRDefault="009265D1" w:rsidP="0070785E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14:paraId="3B33E5CE" w14:textId="77777777" w:rsidR="009265D1" w:rsidRDefault="009265D1" w:rsidP="0070785E">
            <w:pPr>
              <w:ind w:right="-106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</w:tcPr>
          <w:p w14:paraId="5103DA8A" w14:textId="77777777" w:rsidR="009265D1" w:rsidRDefault="009265D1" w:rsidP="0070785E">
            <w:pPr>
              <w:rPr>
                <w:kern w:val="2"/>
                <w:sz w:val="28"/>
                <w:szCs w:val="28"/>
              </w:rPr>
            </w:pPr>
          </w:p>
          <w:p w14:paraId="1BE3BDA5" w14:textId="77777777" w:rsidR="009265D1" w:rsidRDefault="009265D1" w:rsidP="0070785E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А.В. Балденков</w:t>
            </w:r>
          </w:p>
        </w:tc>
      </w:tr>
      <w:tr w:rsidR="009265D1" w14:paraId="49411E8D" w14:textId="77777777" w:rsidTr="0070785E">
        <w:tc>
          <w:tcPr>
            <w:tcW w:w="5778" w:type="dxa"/>
            <w:gridSpan w:val="2"/>
          </w:tcPr>
          <w:p w14:paraId="152FAB06" w14:textId="77777777" w:rsidR="009265D1" w:rsidRPr="009265D1" w:rsidRDefault="009265D1" w:rsidP="0070785E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  <w:p w14:paraId="60C0BF66" w14:textId="77777777" w:rsidR="009265D1" w:rsidRPr="009265D1" w:rsidRDefault="009265D1" w:rsidP="0070785E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9265D1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5D7B8B10" w14:textId="77777777" w:rsidR="009265D1" w:rsidRPr="009265D1" w:rsidRDefault="009265D1" w:rsidP="0070785E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9265D1">
              <w:rPr>
                <w:color w:val="FFFFFF" w:themeColor="background1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3969" w:type="dxa"/>
          </w:tcPr>
          <w:p w14:paraId="6792CAF0" w14:textId="77777777" w:rsidR="009265D1" w:rsidRPr="009265D1" w:rsidRDefault="009265D1" w:rsidP="0070785E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05804922" w14:textId="77777777" w:rsidR="009265D1" w:rsidRPr="009265D1" w:rsidRDefault="009265D1" w:rsidP="0070785E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25825F11" w14:textId="77777777" w:rsidR="009265D1" w:rsidRPr="009265D1" w:rsidRDefault="009265D1" w:rsidP="0070785E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1585CE1E" w14:textId="77777777" w:rsidR="009265D1" w:rsidRPr="009265D1" w:rsidRDefault="009265D1" w:rsidP="0070785E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  <w:r w:rsidRPr="009265D1">
              <w:rPr>
                <w:color w:val="FFFFFF" w:themeColor="background1"/>
                <w:kern w:val="2"/>
                <w:sz w:val="28"/>
                <w:szCs w:val="28"/>
              </w:rPr>
              <w:t>Л.П. Дикая</w:t>
            </w:r>
          </w:p>
        </w:tc>
      </w:tr>
    </w:tbl>
    <w:p w14:paraId="5845DA87" w14:textId="77777777" w:rsidR="009265D1" w:rsidRDefault="009265D1" w:rsidP="00281173">
      <w:pPr>
        <w:jc w:val="right"/>
        <w:rPr>
          <w:sz w:val="28"/>
          <w:szCs w:val="28"/>
        </w:rPr>
      </w:pPr>
    </w:p>
    <w:p w14:paraId="6919F98F" w14:textId="77777777" w:rsidR="009265D1" w:rsidRDefault="009265D1" w:rsidP="00281173">
      <w:pPr>
        <w:jc w:val="right"/>
        <w:rPr>
          <w:sz w:val="28"/>
          <w:szCs w:val="28"/>
        </w:rPr>
      </w:pPr>
    </w:p>
    <w:p w14:paraId="0B9DE6CB" w14:textId="77777777" w:rsidR="009265D1" w:rsidRDefault="009265D1" w:rsidP="00281173">
      <w:pPr>
        <w:jc w:val="right"/>
        <w:rPr>
          <w:sz w:val="28"/>
          <w:szCs w:val="28"/>
        </w:rPr>
      </w:pPr>
    </w:p>
    <w:p w14:paraId="2BB9BA09" w14:textId="77777777" w:rsidR="009265D1" w:rsidRDefault="009265D1" w:rsidP="00281173">
      <w:pPr>
        <w:jc w:val="right"/>
        <w:rPr>
          <w:sz w:val="28"/>
          <w:szCs w:val="28"/>
        </w:rPr>
      </w:pPr>
    </w:p>
    <w:p w14:paraId="431BDE6A" w14:textId="77777777" w:rsidR="009265D1" w:rsidRDefault="009265D1" w:rsidP="00281173">
      <w:pPr>
        <w:jc w:val="right"/>
        <w:rPr>
          <w:sz w:val="28"/>
          <w:szCs w:val="28"/>
        </w:rPr>
      </w:pPr>
    </w:p>
    <w:p w14:paraId="1DDDC625" w14:textId="77777777" w:rsidR="009265D1" w:rsidRDefault="009265D1" w:rsidP="00281173">
      <w:pPr>
        <w:jc w:val="right"/>
        <w:rPr>
          <w:sz w:val="28"/>
          <w:szCs w:val="28"/>
        </w:rPr>
      </w:pPr>
    </w:p>
    <w:p w14:paraId="10C5A8DA" w14:textId="20AF2D30" w:rsidR="009265D1" w:rsidRDefault="00281173" w:rsidP="009265D1">
      <w:pPr>
        <w:ind w:left="5670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lastRenderedPageBreak/>
        <w:t>Приложение № 1 к</w:t>
      </w:r>
    </w:p>
    <w:p w14:paraId="20DADACC" w14:textId="60073D40" w:rsidR="00281173" w:rsidRPr="00281173" w:rsidRDefault="00281173" w:rsidP="009265D1">
      <w:pPr>
        <w:ind w:left="5670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постановлению</w:t>
      </w:r>
    </w:p>
    <w:p w14:paraId="2A160065" w14:textId="7B6540D5" w:rsidR="009265D1" w:rsidRDefault="00281173" w:rsidP="009265D1">
      <w:pPr>
        <w:ind w:left="5670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Администрации</w:t>
      </w:r>
    </w:p>
    <w:p w14:paraId="07088A79" w14:textId="09EB7C8E" w:rsidR="00281173" w:rsidRPr="00281173" w:rsidRDefault="00281173" w:rsidP="009265D1">
      <w:pPr>
        <w:ind w:left="5670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Горняцкого</w:t>
      </w:r>
    </w:p>
    <w:p w14:paraId="6DB4E692" w14:textId="77777777" w:rsidR="00281173" w:rsidRPr="00281173" w:rsidRDefault="00281173" w:rsidP="009265D1">
      <w:pPr>
        <w:ind w:left="5670"/>
        <w:jc w:val="center"/>
        <w:rPr>
          <w:sz w:val="28"/>
          <w:szCs w:val="28"/>
        </w:rPr>
      </w:pPr>
      <w:r w:rsidRPr="00281173">
        <w:rPr>
          <w:sz w:val="28"/>
          <w:szCs w:val="28"/>
        </w:rPr>
        <w:t>сельского поселения</w:t>
      </w:r>
    </w:p>
    <w:p w14:paraId="4FFE6C18" w14:textId="14431352" w:rsidR="00281173" w:rsidRPr="00281173" w:rsidRDefault="00873652" w:rsidP="009265D1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265D1">
        <w:rPr>
          <w:sz w:val="28"/>
          <w:szCs w:val="28"/>
        </w:rPr>
        <w:t>09</w:t>
      </w:r>
      <w:r w:rsidR="000A58C0">
        <w:rPr>
          <w:sz w:val="28"/>
          <w:szCs w:val="28"/>
        </w:rPr>
        <w:t>.02.2024</w:t>
      </w:r>
      <w:r w:rsidR="00281173" w:rsidRPr="00281173">
        <w:rPr>
          <w:sz w:val="28"/>
          <w:szCs w:val="28"/>
        </w:rPr>
        <w:t xml:space="preserve"> № </w:t>
      </w:r>
      <w:r w:rsidR="009265D1">
        <w:rPr>
          <w:sz w:val="28"/>
          <w:szCs w:val="28"/>
        </w:rPr>
        <w:t>23</w:t>
      </w:r>
    </w:p>
    <w:p w14:paraId="6E85B4B3" w14:textId="77777777" w:rsidR="00281173" w:rsidRPr="00281173" w:rsidRDefault="00281173" w:rsidP="00281173">
      <w:pPr>
        <w:rPr>
          <w:sz w:val="28"/>
          <w:szCs w:val="28"/>
        </w:rPr>
      </w:pPr>
    </w:p>
    <w:p w14:paraId="1A722B05" w14:textId="77777777" w:rsidR="00D973F1" w:rsidRPr="00D973F1" w:rsidRDefault="00D973F1" w:rsidP="00D973F1">
      <w:pPr>
        <w:jc w:val="center"/>
        <w:rPr>
          <w:sz w:val="28"/>
          <w:szCs w:val="28"/>
        </w:rPr>
      </w:pPr>
      <w:r w:rsidRPr="00D973F1">
        <w:rPr>
          <w:sz w:val="28"/>
          <w:szCs w:val="28"/>
        </w:rPr>
        <w:t>Информация</w:t>
      </w:r>
    </w:p>
    <w:p w14:paraId="28E91930" w14:textId="420E0606" w:rsidR="00D973F1" w:rsidRPr="00D973F1" w:rsidRDefault="00D973F1" w:rsidP="00D973F1">
      <w:pPr>
        <w:jc w:val="center"/>
        <w:rPr>
          <w:sz w:val="28"/>
          <w:szCs w:val="28"/>
        </w:rPr>
      </w:pPr>
      <w:r w:rsidRPr="00D973F1">
        <w:rPr>
          <w:sz w:val="28"/>
          <w:szCs w:val="28"/>
        </w:rPr>
        <w:t xml:space="preserve">о </w:t>
      </w:r>
      <w:r w:rsidR="009265D1" w:rsidRPr="00D973F1">
        <w:rPr>
          <w:sz w:val="28"/>
          <w:szCs w:val="28"/>
        </w:rPr>
        <w:t>реализации муниципальной</w:t>
      </w:r>
      <w:r w:rsidRPr="00D973F1">
        <w:rPr>
          <w:sz w:val="28"/>
          <w:szCs w:val="28"/>
        </w:rPr>
        <w:t xml:space="preserve"> программы Горняцкого сельского поселения «Социальная поддержка граждан» </w:t>
      </w:r>
      <w:r w:rsidR="000A58C0">
        <w:rPr>
          <w:sz w:val="28"/>
          <w:szCs w:val="28"/>
        </w:rPr>
        <w:t>за 2023</w:t>
      </w:r>
      <w:r w:rsidRPr="00D973F1">
        <w:rPr>
          <w:sz w:val="28"/>
          <w:szCs w:val="28"/>
        </w:rPr>
        <w:t xml:space="preserve"> год</w:t>
      </w:r>
    </w:p>
    <w:p w14:paraId="11780D06" w14:textId="77777777" w:rsidR="00D973F1" w:rsidRPr="00D973F1" w:rsidRDefault="00D973F1" w:rsidP="00D973F1">
      <w:pPr>
        <w:jc w:val="center"/>
        <w:rPr>
          <w:b/>
          <w:sz w:val="28"/>
          <w:szCs w:val="28"/>
        </w:rPr>
      </w:pPr>
    </w:p>
    <w:p w14:paraId="459856B4" w14:textId="77777777" w:rsidR="00D973F1" w:rsidRPr="00D973F1" w:rsidRDefault="00D973F1" w:rsidP="009265D1">
      <w:pPr>
        <w:ind w:firstLine="567"/>
        <w:jc w:val="both"/>
        <w:rPr>
          <w:sz w:val="28"/>
          <w:szCs w:val="28"/>
        </w:rPr>
      </w:pPr>
      <w:r w:rsidRPr="00D973F1">
        <w:rPr>
          <w:sz w:val="28"/>
          <w:szCs w:val="28"/>
        </w:rPr>
        <w:t xml:space="preserve">  Муниципальная программа Горняцкого сельского поселения «Социальная поддержка граждан», утвержденная постановлением Администрации Горняцко</w:t>
      </w:r>
      <w:r>
        <w:rPr>
          <w:sz w:val="28"/>
          <w:szCs w:val="28"/>
        </w:rPr>
        <w:t>го сельского поселения от 30.11.2018 года   № 2</w:t>
      </w:r>
      <w:r w:rsidRPr="00D973F1">
        <w:rPr>
          <w:sz w:val="28"/>
          <w:szCs w:val="28"/>
        </w:rPr>
        <w:t>5</w:t>
      </w:r>
      <w:r>
        <w:rPr>
          <w:sz w:val="28"/>
          <w:szCs w:val="28"/>
        </w:rPr>
        <w:t>3</w:t>
      </w:r>
      <w:r w:rsidRPr="00D973F1">
        <w:rPr>
          <w:sz w:val="28"/>
          <w:szCs w:val="28"/>
        </w:rPr>
        <w:t xml:space="preserve"> была принята с целью: повышения качества жизни населения Горняцкого сельского поселения, создание условий для роста благосостояния граждан – получателей мер социальной поддержки.</w:t>
      </w:r>
    </w:p>
    <w:p w14:paraId="004301B9" w14:textId="77777777" w:rsidR="00D973F1" w:rsidRPr="00D973F1" w:rsidRDefault="00D973F1" w:rsidP="009265D1">
      <w:pPr>
        <w:ind w:firstLine="567"/>
        <w:jc w:val="both"/>
        <w:rPr>
          <w:sz w:val="28"/>
          <w:szCs w:val="28"/>
        </w:rPr>
      </w:pPr>
      <w:r w:rsidRPr="00D973F1">
        <w:rPr>
          <w:sz w:val="28"/>
          <w:szCs w:val="28"/>
        </w:rPr>
        <w:t xml:space="preserve"> Программа осуществляется путем реализации программных мероприятий, распределенных по двум подпрограммам:</w:t>
      </w:r>
    </w:p>
    <w:p w14:paraId="25A5D0E1" w14:textId="77777777" w:rsidR="00D973F1" w:rsidRPr="00D973F1" w:rsidRDefault="00D973F1" w:rsidP="009265D1">
      <w:pPr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D973F1">
        <w:rPr>
          <w:sz w:val="28"/>
          <w:szCs w:val="28"/>
        </w:rPr>
        <w:t xml:space="preserve"> Выплата пенсии за выслугу лет лицам, замещавшим выборные муниципальные должности и должности муниципальной службы в поселении;</w:t>
      </w:r>
    </w:p>
    <w:p w14:paraId="654B03D5" w14:textId="773E1820" w:rsidR="00D973F1" w:rsidRPr="00D973F1" w:rsidRDefault="00D973F1" w:rsidP="009265D1">
      <w:pPr>
        <w:ind w:firstLine="567"/>
        <w:jc w:val="both"/>
        <w:rPr>
          <w:sz w:val="28"/>
          <w:szCs w:val="28"/>
        </w:rPr>
      </w:pPr>
      <w:r w:rsidRPr="00D973F1">
        <w:rPr>
          <w:sz w:val="28"/>
          <w:szCs w:val="28"/>
        </w:rPr>
        <w:t>2. Оказание материальной помощи для отдельных категорий граждан.</w:t>
      </w:r>
    </w:p>
    <w:p w14:paraId="09DEDE2B" w14:textId="77777777" w:rsidR="00D973F1" w:rsidRPr="00D973F1" w:rsidRDefault="00D973F1" w:rsidP="009265D1">
      <w:pPr>
        <w:ind w:firstLine="567"/>
        <w:jc w:val="both"/>
        <w:rPr>
          <w:sz w:val="28"/>
          <w:szCs w:val="28"/>
        </w:rPr>
      </w:pPr>
      <w:r w:rsidRPr="00D973F1">
        <w:rPr>
          <w:sz w:val="28"/>
          <w:szCs w:val="28"/>
        </w:rPr>
        <w:t xml:space="preserve">Основные задачи Программы: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37"/>
      </w:tblGrid>
      <w:tr w:rsidR="00D973F1" w:rsidRPr="00D973F1" w14:paraId="37538E00" w14:textId="77777777" w:rsidTr="00D973F1">
        <w:trPr>
          <w:trHeight w:val="240"/>
        </w:trPr>
        <w:tc>
          <w:tcPr>
            <w:tcW w:w="6703" w:type="dxa"/>
          </w:tcPr>
          <w:p w14:paraId="45FDDEA7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  <w:r w:rsidRPr="00D973F1">
              <w:rPr>
                <w:sz w:val="28"/>
                <w:szCs w:val="28"/>
              </w:rPr>
              <w:t xml:space="preserve">      - Исполнение обязательств Горняцкого сельского поселения по оказанию социальной поддержки отдельным категориям граждан, установленных федеральным и областным законодательством, нормативно-правовыми актами Белокалитвинского района и Горняцкого сельского поселения.</w:t>
            </w:r>
          </w:p>
        </w:tc>
      </w:tr>
      <w:tr w:rsidR="00D973F1" w:rsidRPr="00D973F1" w14:paraId="69368002" w14:textId="77777777" w:rsidTr="00D973F1">
        <w:trPr>
          <w:trHeight w:val="240"/>
        </w:trPr>
        <w:tc>
          <w:tcPr>
            <w:tcW w:w="6703" w:type="dxa"/>
          </w:tcPr>
          <w:p w14:paraId="1B7B6DF8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</w:p>
        </w:tc>
      </w:tr>
    </w:tbl>
    <w:p w14:paraId="6AD9C06A" w14:textId="2AEBC844" w:rsidR="00D973F1" w:rsidRPr="00D973F1" w:rsidRDefault="000A58C0" w:rsidP="00D97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 2023</w:t>
      </w:r>
      <w:r w:rsidR="00D973F1" w:rsidRPr="00D973F1">
        <w:rPr>
          <w:sz w:val="28"/>
          <w:szCs w:val="28"/>
        </w:rPr>
        <w:t xml:space="preserve"> </w:t>
      </w:r>
      <w:r w:rsidR="009265D1" w:rsidRPr="00D973F1">
        <w:rPr>
          <w:sz w:val="28"/>
          <w:szCs w:val="28"/>
        </w:rPr>
        <w:t>год плановый</w:t>
      </w:r>
      <w:r w:rsidR="00D973F1" w:rsidRPr="00D973F1">
        <w:rPr>
          <w:sz w:val="28"/>
          <w:szCs w:val="28"/>
        </w:rPr>
        <w:t xml:space="preserve"> объем финансирования Программы составил: </w:t>
      </w:r>
      <w:r>
        <w:rPr>
          <w:sz w:val="28"/>
          <w:szCs w:val="28"/>
        </w:rPr>
        <w:t>273,5</w:t>
      </w:r>
      <w:r w:rsidR="00D973F1" w:rsidRPr="00D973F1">
        <w:rPr>
          <w:sz w:val="28"/>
          <w:szCs w:val="28"/>
        </w:rPr>
        <w:t xml:space="preserve"> тыс. рублей, в том числе: областной бюджет – 0,0 тыс. рублей и местный бюджет – </w:t>
      </w:r>
      <w:r>
        <w:rPr>
          <w:sz w:val="28"/>
          <w:szCs w:val="28"/>
        </w:rPr>
        <w:t>273,5</w:t>
      </w:r>
      <w:r w:rsidR="00D973F1" w:rsidRPr="00D973F1">
        <w:rPr>
          <w:sz w:val="28"/>
          <w:szCs w:val="28"/>
        </w:rPr>
        <w:t xml:space="preserve"> тыс. рублей. Фактически профинансировано и освоено </w:t>
      </w:r>
      <w:r>
        <w:rPr>
          <w:sz w:val="28"/>
          <w:szCs w:val="28"/>
        </w:rPr>
        <w:t>273,5</w:t>
      </w:r>
      <w:r w:rsidR="00D973F1" w:rsidRPr="00D973F1">
        <w:rPr>
          <w:sz w:val="28"/>
          <w:szCs w:val="28"/>
        </w:rPr>
        <w:t xml:space="preserve"> тыс. рублей, в том числе: областной бюджет – 0,0 тыс. рублей и местный бюджет – </w:t>
      </w:r>
      <w:r>
        <w:rPr>
          <w:sz w:val="28"/>
          <w:szCs w:val="28"/>
        </w:rPr>
        <w:t>273,5</w:t>
      </w:r>
      <w:r w:rsidR="005E7AA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 (100</w:t>
      </w:r>
      <w:r w:rsidR="00D973F1" w:rsidRPr="00D973F1">
        <w:rPr>
          <w:sz w:val="28"/>
          <w:szCs w:val="28"/>
        </w:rPr>
        <w:t xml:space="preserve">%). </w:t>
      </w:r>
    </w:p>
    <w:p w14:paraId="3EB78DBB" w14:textId="77777777" w:rsidR="00D973F1" w:rsidRPr="00D973F1" w:rsidRDefault="00D973F1" w:rsidP="00D973F1">
      <w:pPr>
        <w:jc w:val="both"/>
        <w:rPr>
          <w:b/>
          <w:sz w:val="28"/>
          <w:szCs w:val="28"/>
        </w:rPr>
      </w:pPr>
      <w:r w:rsidRPr="00D973F1">
        <w:rPr>
          <w:b/>
          <w:sz w:val="28"/>
          <w:szCs w:val="28"/>
        </w:rPr>
        <w:t xml:space="preserve">           </w:t>
      </w:r>
    </w:p>
    <w:p w14:paraId="22C51614" w14:textId="77777777" w:rsidR="00D973F1" w:rsidRPr="00D973F1" w:rsidRDefault="00D973F1" w:rsidP="00D973F1">
      <w:pPr>
        <w:jc w:val="both"/>
        <w:rPr>
          <w:b/>
          <w:sz w:val="28"/>
          <w:szCs w:val="28"/>
        </w:rPr>
      </w:pPr>
      <w:r w:rsidRPr="00D973F1">
        <w:rPr>
          <w:b/>
          <w:sz w:val="28"/>
          <w:szCs w:val="28"/>
        </w:rPr>
        <w:t xml:space="preserve">                                     Раздел </w:t>
      </w:r>
      <w:r w:rsidRPr="00D973F1">
        <w:rPr>
          <w:b/>
          <w:sz w:val="28"/>
          <w:szCs w:val="28"/>
          <w:lang w:val="en-US"/>
        </w:rPr>
        <w:t>I</w:t>
      </w:r>
      <w:r w:rsidRPr="00D973F1">
        <w:rPr>
          <w:b/>
          <w:sz w:val="28"/>
          <w:szCs w:val="28"/>
        </w:rPr>
        <w:t>. Основные результаты:</w:t>
      </w:r>
    </w:p>
    <w:p w14:paraId="7DB24A44" w14:textId="2F3AAEB8" w:rsidR="00D973F1" w:rsidRPr="00D973F1" w:rsidRDefault="00D973F1" w:rsidP="009265D1">
      <w:pPr>
        <w:ind w:firstLine="567"/>
        <w:jc w:val="both"/>
        <w:rPr>
          <w:sz w:val="28"/>
          <w:szCs w:val="28"/>
        </w:rPr>
      </w:pPr>
      <w:r w:rsidRPr="00D973F1">
        <w:rPr>
          <w:sz w:val="28"/>
          <w:szCs w:val="28"/>
        </w:rPr>
        <w:t xml:space="preserve">По </w:t>
      </w:r>
      <w:r w:rsidRPr="00D973F1">
        <w:rPr>
          <w:sz w:val="28"/>
          <w:szCs w:val="28"/>
          <w:lang w:val="en-US"/>
        </w:rPr>
        <w:t>I</w:t>
      </w:r>
      <w:r w:rsidRPr="00D973F1">
        <w:rPr>
          <w:sz w:val="28"/>
          <w:szCs w:val="28"/>
        </w:rPr>
        <w:t xml:space="preserve"> подпрограмме «Выплата пенсии за выслугу лет лицам, замещавшим выборные муниципальные должности и должности муниципальной службы в </w:t>
      </w:r>
      <w:r w:rsidR="009265D1" w:rsidRPr="00D973F1">
        <w:rPr>
          <w:sz w:val="28"/>
          <w:szCs w:val="28"/>
        </w:rPr>
        <w:t>поселении» выполнены</w:t>
      </w:r>
      <w:r w:rsidRPr="00D973F1">
        <w:rPr>
          <w:sz w:val="28"/>
          <w:szCs w:val="28"/>
        </w:rPr>
        <w:t xml:space="preserve"> следующие мероприятия:</w:t>
      </w:r>
    </w:p>
    <w:p w14:paraId="3BD8203E" w14:textId="77777777" w:rsidR="00D973F1" w:rsidRPr="00D973F1" w:rsidRDefault="00D973F1" w:rsidP="00D973F1">
      <w:pPr>
        <w:jc w:val="both"/>
        <w:rPr>
          <w:sz w:val="28"/>
          <w:szCs w:val="28"/>
        </w:rPr>
      </w:pPr>
      <w:r w:rsidRPr="00D973F1">
        <w:rPr>
          <w:sz w:val="28"/>
          <w:szCs w:val="28"/>
        </w:rPr>
        <w:t xml:space="preserve">       -ежемесячная выплата пенсии за выслугу лет лицам, замещавшим выборные муниципальные должности и должности муниципальной службы в поселении, </w:t>
      </w:r>
      <w:r w:rsidR="00713FEB">
        <w:rPr>
          <w:sz w:val="28"/>
          <w:szCs w:val="28"/>
        </w:rPr>
        <w:t>на реализацию предусмотрено: 273,5 тыс. рублей, освоено 273,5</w:t>
      </w:r>
      <w:r w:rsidRPr="00D973F1">
        <w:rPr>
          <w:sz w:val="28"/>
          <w:szCs w:val="28"/>
        </w:rPr>
        <w:t xml:space="preserve"> ты</w:t>
      </w:r>
      <w:r w:rsidR="005E7AAB">
        <w:rPr>
          <w:sz w:val="28"/>
          <w:szCs w:val="28"/>
        </w:rPr>
        <w:t>с.</w:t>
      </w:r>
      <w:r w:rsidR="00713FEB">
        <w:rPr>
          <w:sz w:val="28"/>
          <w:szCs w:val="28"/>
        </w:rPr>
        <w:t xml:space="preserve"> рублей, освоение составило 100</w:t>
      </w:r>
      <w:r w:rsidRPr="00D973F1">
        <w:rPr>
          <w:sz w:val="28"/>
          <w:szCs w:val="28"/>
        </w:rPr>
        <w:t>%;</w:t>
      </w:r>
    </w:p>
    <w:p w14:paraId="6D59C901" w14:textId="77777777" w:rsidR="00D973F1" w:rsidRPr="00D973F1" w:rsidRDefault="00D973F1" w:rsidP="00D973F1">
      <w:pPr>
        <w:jc w:val="both"/>
        <w:rPr>
          <w:sz w:val="28"/>
          <w:szCs w:val="28"/>
        </w:rPr>
      </w:pPr>
    </w:p>
    <w:p w14:paraId="28812D71" w14:textId="77777777" w:rsidR="00D973F1" w:rsidRPr="00D973F1" w:rsidRDefault="00D973F1" w:rsidP="00D973F1">
      <w:pPr>
        <w:jc w:val="both"/>
        <w:rPr>
          <w:sz w:val="28"/>
          <w:szCs w:val="28"/>
        </w:rPr>
      </w:pPr>
    </w:p>
    <w:p w14:paraId="7EB9081C" w14:textId="77777777" w:rsidR="00D973F1" w:rsidRPr="00D973F1" w:rsidRDefault="00D973F1" w:rsidP="00D973F1">
      <w:pPr>
        <w:jc w:val="both"/>
        <w:rPr>
          <w:sz w:val="28"/>
          <w:szCs w:val="28"/>
        </w:rPr>
      </w:pPr>
      <w:r w:rsidRPr="00D973F1">
        <w:rPr>
          <w:b/>
          <w:sz w:val="28"/>
          <w:szCs w:val="28"/>
        </w:rPr>
        <w:lastRenderedPageBreak/>
        <w:t xml:space="preserve">             </w:t>
      </w:r>
      <w:r w:rsidRPr="00D973F1">
        <w:rPr>
          <w:sz w:val="28"/>
          <w:szCs w:val="28"/>
        </w:rPr>
        <w:t>По 2 подпрограмме «Оказание материальной помощи для отдельных категорий граждан» финансирования не требовалось.</w:t>
      </w:r>
    </w:p>
    <w:p w14:paraId="1B7925FE" w14:textId="77777777" w:rsidR="00D973F1" w:rsidRPr="00D973F1" w:rsidRDefault="00D973F1" w:rsidP="00D973F1">
      <w:pPr>
        <w:jc w:val="both"/>
        <w:rPr>
          <w:b/>
          <w:sz w:val="28"/>
          <w:szCs w:val="28"/>
        </w:rPr>
      </w:pPr>
    </w:p>
    <w:p w14:paraId="11B332A8" w14:textId="77777777" w:rsidR="00D973F1" w:rsidRPr="00D973F1" w:rsidRDefault="00D973F1" w:rsidP="00D973F1">
      <w:pPr>
        <w:jc w:val="both"/>
        <w:rPr>
          <w:b/>
          <w:sz w:val="28"/>
          <w:szCs w:val="28"/>
        </w:rPr>
      </w:pPr>
      <w:r w:rsidRPr="00D973F1">
        <w:rPr>
          <w:b/>
          <w:sz w:val="28"/>
          <w:szCs w:val="28"/>
        </w:rPr>
        <w:tab/>
        <w:t xml:space="preserve">             Раздел </w:t>
      </w:r>
      <w:r w:rsidRPr="00D973F1">
        <w:rPr>
          <w:b/>
          <w:sz w:val="28"/>
          <w:szCs w:val="28"/>
          <w:lang w:val="en-US"/>
        </w:rPr>
        <w:t>II</w:t>
      </w:r>
      <w:r w:rsidRPr="00D973F1">
        <w:rPr>
          <w:b/>
          <w:sz w:val="28"/>
          <w:szCs w:val="28"/>
        </w:rPr>
        <w:t>. Меры по реализации программы:</w:t>
      </w:r>
    </w:p>
    <w:p w14:paraId="150722B0" w14:textId="4D627950" w:rsidR="008711E1" w:rsidRPr="008711E1" w:rsidRDefault="008711E1" w:rsidP="009265D1">
      <w:pPr>
        <w:ind w:firstLine="567"/>
        <w:jc w:val="both"/>
        <w:rPr>
          <w:sz w:val="28"/>
          <w:szCs w:val="28"/>
        </w:rPr>
      </w:pPr>
      <w:r w:rsidRPr="008711E1">
        <w:rPr>
          <w:sz w:val="28"/>
          <w:szCs w:val="28"/>
        </w:rPr>
        <w:t xml:space="preserve">В связи с необходимостью </w:t>
      </w:r>
      <w:r w:rsidR="009265D1" w:rsidRPr="008711E1">
        <w:rPr>
          <w:sz w:val="28"/>
          <w:szCs w:val="28"/>
        </w:rPr>
        <w:t>корректировки объемов</w:t>
      </w:r>
      <w:r w:rsidRPr="008711E1">
        <w:rPr>
          <w:sz w:val="28"/>
          <w:szCs w:val="28"/>
        </w:rPr>
        <w:t xml:space="preserve"> финансирования програм</w:t>
      </w:r>
      <w:r w:rsidR="007C2416">
        <w:rPr>
          <w:sz w:val="28"/>
          <w:szCs w:val="28"/>
        </w:rPr>
        <w:t>мных</w:t>
      </w:r>
      <w:r w:rsidR="00713FEB">
        <w:rPr>
          <w:sz w:val="28"/>
          <w:szCs w:val="28"/>
        </w:rPr>
        <w:t xml:space="preserve"> </w:t>
      </w:r>
      <w:r w:rsidR="009265D1">
        <w:rPr>
          <w:sz w:val="28"/>
          <w:szCs w:val="28"/>
        </w:rPr>
        <w:t>мероприятий в</w:t>
      </w:r>
      <w:r w:rsidR="00713FEB">
        <w:rPr>
          <w:sz w:val="28"/>
          <w:szCs w:val="28"/>
        </w:rPr>
        <w:t xml:space="preserve"> течение 2023</w:t>
      </w:r>
      <w:r w:rsidRPr="008711E1">
        <w:rPr>
          <w:sz w:val="28"/>
          <w:szCs w:val="28"/>
        </w:rPr>
        <w:t xml:space="preserve"> финансового года вносились изменения в муниципальную программу Горняцкого сельского поселения «Социальная поддержка граждан», в соответствии с постановлениями Администрации Горняцкого сельского поселения:</w:t>
      </w:r>
    </w:p>
    <w:p w14:paraId="4DCA7DAC" w14:textId="55D4CA67" w:rsidR="008711E1" w:rsidRPr="004C3510" w:rsidRDefault="008711E1" w:rsidP="009265D1">
      <w:pPr>
        <w:ind w:firstLine="567"/>
        <w:jc w:val="both"/>
        <w:rPr>
          <w:sz w:val="28"/>
          <w:szCs w:val="28"/>
        </w:rPr>
      </w:pPr>
      <w:r w:rsidRPr="004C3510">
        <w:rPr>
          <w:sz w:val="28"/>
          <w:szCs w:val="28"/>
        </w:rPr>
        <w:t>- о</w:t>
      </w:r>
      <w:r w:rsidR="004C3510" w:rsidRPr="004C3510">
        <w:rPr>
          <w:sz w:val="28"/>
          <w:szCs w:val="28"/>
        </w:rPr>
        <w:t>т 28.03.2023 № 54</w:t>
      </w:r>
      <w:r w:rsidRPr="004C3510">
        <w:rPr>
          <w:sz w:val="28"/>
          <w:szCs w:val="28"/>
        </w:rPr>
        <w:t xml:space="preserve"> «О внесении изменений в постановление Администрации Горняцкого сельского поселения от 30.11.2018 № 253</w:t>
      </w:r>
      <w:r w:rsidR="00F234D9" w:rsidRPr="004C3510">
        <w:rPr>
          <w:sz w:val="28"/>
          <w:szCs w:val="28"/>
        </w:rPr>
        <w:t>»;</w:t>
      </w:r>
    </w:p>
    <w:p w14:paraId="6C44111D" w14:textId="5F65B12D" w:rsidR="008711E1" w:rsidRPr="008711E1" w:rsidRDefault="00BF1DCD" w:rsidP="009265D1">
      <w:pPr>
        <w:ind w:firstLine="567"/>
        <w:jc w:val="both"/>
        <w:rPr>
          <w:sz w:val="28"/>
          <w:szCs w:val="28"/>
        </w:rPr>
      </w:pPr>
      <w:r w:rsidRPr="004C3510">
        <w:rPr>
          <w:sz w:val="28"/>
          <w:szCs w:val="28"/>
        </w:rPr>
        <w:t>- от 28.12.2023</w:t>
      </w:r>
      <w:r w:rsidR="00174224" w:rsidRPr="004C3510">
        <w:rPr>
          <w:sz w:val="28"/>
          <w:szCs w:val="28"/>
        </w:rPr>
        <w:t xml:space="preserve"> № </w:t>
      </w:r>
      <w:r w:rsidR="004C3510" w:rsidRPr="004C3510">
        <w:rPr>
          <w:sz w:val="28"/>
          <w:szCs w:val="28"/>
        </w:rPr>
        <w:t>261</w:t>
      </w:r>
      <w:r w:rsidR="00F234D9" w:rsidRPr="004C3510">
        <w:rPr>
          <w:sz w:val="28"/>
          <w:szCs w:val="28"/>
        </w:rPr>
        <w:t xml:space="preserve"> «О внесении изменений в постановление Администрации Горняцкого</w:t>
      </w:r>
      <w:r w:rsidR="00F234D9" w:rsidRPr="00F234D9">
        <w:rPr>
          <w:sz w:val="28"/>
          <w:szCs w:val="28"/>
        </w:rPr>
        <w:t xml:space="preserve"> сельского поселения от 30.11.2018 № 253».</w:t>
      </w:r>
      <w:r w:rsidR="008711E1" w:rsidRPr="008711E1">
        <w:rPr>
          <w:sz w:val="28"/>
          <w:szCs w:val="28"/>
        </w:rPr>
        <w:t xml:space="preserve">     </w:t>
      </w:r>
    </w:p>
    <w:p w14:paraId="0A517961" w14:textId="77777777" w:rsidR="008711E1" w:rsidRPr="00D973F1" w:rsidRDefault="008711E1" w:rsidP="009265D1">
      <w:pPr>
        <w:ind w:firstLine="567"/>
        <w:jc w:val="both"/>
        <w:rPr>
          <w:sz w:val="28"/>
          <w:szCs w:val="28"/>
        </w:rPr>
      </w:pPr>
      <w:r w:rsidRPr="008711E1">
        <w:rPr>
          <w:sz w:val="28"/>
          <w:szCs w:val="28"/>
        </w:rPr>
        <w:t>Основной причиной необходимости таких изменений является корректировка объемов финансирования отдельных программных мероприятий.</w:t>
      </w:r>
    </w:p>
    <w:p w14:paraId="0539970E" w14:textId="77777777" w:rsidR="00D973F1" w:rsidRPr="00D973F1" w:rsidRDefault="00D973F1" w:rsidP="00D973F1">
      <w:pPr>
        <w:jc w:val="both"/>
        <w:rPr>
          <w:b/>
          <w:sz w:val="28"/>
          <w:szCs w:val="28"/>
        </w:rPr>
      </w:pPr>
    </w:p>
    <w:p w14:paraId="0D64A2C5" w14:textId="77777777" w:rsidR="00D973F1" w:rsidRPr="00D973F1" w:rsidRDefault="00D973F1" w:rsidP="009265D1">
      <w:pPr>
        <w:jc w:val="center"/>
        <w:rPr>
          <w:b/>
          <w:sz w:val="28"/>
          <w:szCs w:val="28"/>
        </w:rPr>
      </w:pPr>
      <w:r w:rsidRPr="00D973F1">
        <w:rPr>
          <w:b/>
          <w:sz w:val="28"/>
          <w:szCs w:val="28"/>
        </w:rPr>
        <w:t xml:space="preserve">Раздел </w:t>
      </w:r>
      <w:r w:rsidRPr="00D973F1">
        <w:rPr>
          <w:b/>
          <w:sz w:val="28"/>
          <w:szCs w:val="28"/>
          <w:lang w:val="en-US"/>
        </w:rPr>
        <w:t>III</w:t>
      </w:r>
      <w:r w:rsidRPr="00D973F1">
        <w:rPr>
          <w:b/>
          <w:sz w:val="28"/>
          <w:szCs w:val="28"/>
        </w:rPr>
        <w:t>. Оценка эффективности реализации Программы</w:t>
      </w:r>
    </w:p>
    <w:p w14:paraId="6C66F3EE" w14:textId="77777777" w:rsidR="00D973F1" w:rsidRPr="00D973F1" w:rsidRDefault="00D973F1" w:rsidP="009265D1">
      <w:pPr>
        <w:ind w:firstLine="567"/>
        <w:jc w:val="both"/>
        <w:rPr>
          <w:sz w:val="28"/>
          <w:szCs w:val="28"/>
        </w:rPr>
      </w:pPr>
      <w:r w:rsidRPr="00D973F1">
        <w:rPr>
          <w:sz w:val="28"/>
          <w:szCs w:val="28"/>
        </w:rPr>
        <w:t>Методика оценки муниципальной долгосрочной целевой программы Горняцкого сельского поселения «Социальная поддержка граждан»</w:t>
      </w:r>
    </w:p>
    <w:p w14:paraId="20B633A6" w14:textId="6E36F503" w:rsidR="00D973F1" w:rsidRPr="00D973F1" w:rsidRDefault="00D973F1" w:rsidP="00D973F1">
      <w:pPr>
        <w:jc w:val="both"/>
        <w:rPr>
          <w:sz w:val="28"/>
          <w:szCs w:val="28"/>
        </w:rPr>
      </w:pPr>
      <w:r w:rsidRPr="00D973F1">
        <w:rPr>
          <w:sz w:val="28"/>
          <w:szCs w:val="28"/>
        </w:rPr>
        <w:t xml:space="preserve"> </w:t>
      </w:r>
      <w:r w:rsidRPr="00D973F1">
        <w:rPr>
          <w:sz w:val="28"/>
          <w:szCs w:val="28"/>
        </w:rPr>
        <w:tab/>
        <w:t>Оценка достижения цели подпрограммы по годам ее реализации осуществляется с использованием системы целевых показателей программы:</w:t>
      </w:r>
    </w:p>
    <w:p w14:paraId="08E81B4F" w14:textId="77777777" w:rsidR="00D973F1" w:rsidRPr="00D973F1" w:rsidRDefault="00D973F1" w:rsidP="00D973F1">
      <w:pPr>
        <w:jc w:val="both"/>
        <w:rPr>
          <w:sz w:val="28"/>
          <w:szCs w:val="28"/>
        </w:rPr>
      </w:pPr>
      <w:r w:rsidRPr="00D973F1">
        <w:rPr>
          <w:sz w:val="28"/>
          <w:szCs w:val="28"/>
        </w:rPr>
        <w:t xml:space="preserve">          своевременная и в полном объеме выплата пенсии за выслугу лет лицам, замещавшим выборные муниципальные должности и должности муниципальной службы в поселении;</w:t>
      </w:r>
    </w:p>
    <w:p w14:paraId="4B6C5B6C" w14:textId="77777777" w:rsidR="00D973F1" w:rsidRPr="00D973F1" w:rsidRDefault="00D973F1" w:rsidP="00D973F1">
      <w:pPr>
        <w:jc w:val="both"/>
        <w:rPr>
          <w:sz w:val="28"/>
          <w:szCs w:val="28"/>
        </w:rPr>
      </w:pPr>
      <w:r w:rsidRPr="00D973F1">
        <w:rPr>
          <w:sz w:val="28"/>
          <w:szCs w:val="28"/>
        </w:rPr>
        <w:t>своевременная и в полном объеме выплата материальной помощи.</w:t>
      </w:r>
    </w:p>
    <w:tbl>
      <w:tblPr>
        <w:tblW w:w="10324" w:type="dxa"/>
        <w:tblLayout w:type="fixed"/>
        <w:tblLook w:val="01E0" w:firstRow="1" w:lastRow="1" w:firstColumn="1" w:lastColumn="1" w:noHBand="0" w:noVBand="0"/>
      </w:tblPr>
      <w:tblGrid>
        <w:gridCol w:w="9915"/>
        <w:gridCol w:w="409"/>
      </w:tblGrid>
      <w:tr w:rsidR="00D973F1" w:rsidRPr="00D973F1" w14:paraId="1EC94C4E" w14:textId="77777777" w:rsidTr="009265D1">
        <w:trPr>
          <w:trHeight w:val="5008"/>
        </w:trPr>
        <w:tc>
          <w:tcPr>
            <w:tcW w:w="9915" w:type="dxa"/>
          </w:tcPr>
          <w:p w14:paraId="73FE878F" w14:textId="77777777" w:rsidR="00D973F1" w:rsidRPr="00D973F1" w:rsidRDefault="00D973F1" w:rsidP="009265D1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06A37483" w14:textId="0F1ABA45" w:rsidR="00D973F1" w:rsidRPr="00D973F1" w:rsidRDefault="00D973F1" w:rsidP="009265D1">
            <w:pPr>
              <w:ind w:firstLine="567"/>
              <w:jc w:val="both"/>
              <w:rPr>
                <w:sz w:val="28"/>
                <w:szCs w:val="28"/>
              </w:rPr>
            </w:pPr>
            <w:r w:rsidRPr="00D973F1">
              <w:rPr>
                <w:sz w:val="28"/>
                <w:szCs w:val="28"/>
              </w:rPr>
              <w:tab/>
            </w:r>
            <w:r w:rsidRPr="00D973F1">
              <w:rPr>
                <w:b/>
                <w:sz w:val="28"/>
                <w:szCs w:val="28"/>
              </w:rPr>
              <w:t xml:space="preserve">Раздел </w:t>
            </w:r>
            <w:r w:rsidRPr="00D973F1">
              <w:rPr>
                <w:b/>
                <w:sz w:val="28"/>
                <w:szCs w:val="28"/>
                <w:lang w:val="en-US"/>
              </w:rPr>
              <w:t>IV</w:t>
            </w:r>
            <w:r w:rsidRPr="00D973F1">
              <w:rPr>
                <w:b/>
                <w:sz w:val="28"/>
                <w:szCs w:val="28"/>
              </w:rPr>
              <w:t xml:space="preserve">.  </w:t>
            </w:r>
            <w:r w:rsidR="009265D1" w:rsidRPr="00D973F1">
              <w:rPr>
                <w:b/>
                <w:sz w:val="28"/>
                <w:szCs w:val="28"/>
              </w:rPr>
              <w:t>Дальнейшая реализация</w:t>
            </w:r>
            <w:r w:rsidRPr="00D973F1">
              <w:rPr>
                <w:b/>
                <w:sz w:val="28"/>
                <w:szCs w:val="28"/>
              </w:rPr>
              <w:t xml:space="preserve"> программы</w:t>
            </w:r>
          </w:p>
          <w:p w14:paraId="2EAEB225" w14:textId="77777777" w:rsidR="00D973F1" w:rsidRPr="00D973F1" w:rsidRDefault="00D973F1" w:rsidP="009265D1">
            <w:pPr>
              <w:ind w:firstLine="567"/>
              <w:jc w:val="both"/>
              <w:rPr>
                <w:sz w:val="28"/>
                <w:szCs w:val="28"/>
              </w:rPr>
            </w:pPr>
            <w:r w:rsidRPr="00D973F1">
              <w:rPr>
                <w:sz w:val="28"/>
                <w:szCs w:val="28"/>
              </w:rPr>
              <w:t>Указанная Программа носит выраженную социальную направленность. Результаты реализации мероприятий Программы оказывают влияние на улучшение качества жизни отдельных категорий граждан Горняцкого сельского поселения на протяжении длительного времени.</w:t>
            </w:r>
          </w:p>
          <w:p w14:paraId="7EF50EAD" w14:textId="77777777" w:rsidR="00D973F1" w:rsidRPr="00D973F1" w:rsidRDefault="00D973F1" w:rsidP="009265D1">
            <w:pPr>
              <w:ind w:firstLine="567"/>
              <w:jc w:val="both"/>
              <w:rPr>
                <w:sz w:val="28"/>
                <w:szCs w:val="28"/>
              </w:rPr>
            </w:pPr>
            <w:r w:rsidRPr="00D973F1">
              <w:rPr>
                <w:sz w:val="28"/>
                <w:szCs w:val="28"/>
              </w:rPr>
              <w:t>Реализация мероприятий Программы позволяет:</w:t>
            </w:r>
          </w:p>
          <w:p w14:paraId="1A410FDE" w14:textId="77777777" w:rsidR="00D973F1" w:rsidRPr="00D973F1" w:rsidRDefault="00D973F1" w:rsidP="009265D1">
            <w:pPr>
              <w:ind w:firstLine="567"/>
              <w:jc w:val="both"/>
              <w:rPr>
                <w:sz w:val="28"/>
                <w:szCs w:val="28"/>
              </w:rPr>
            </w:pPr>
            <w:r w:rsidRPr="00D973F1">
              <w:rPr>
                <w:sz w:val="28"/>
                <w:szCs w:val="28"/>
              </w:rPr>
              <w:t>- своевременно и в полном объеме предоставлять меры социальной поддержки населению;</w:t>
            </w:r>
          </w:p>
          <w:p w14:paraId="69818ACB" w14:textId="29B67260" w:rsidR="009265D1" w:rsidRPr="00D973F1" w:rsidRDefault="00D973F1" w:rsidP="009265D1">
            <w:pPr>
              <w:ind w:firstLine="567"/>
              <w:jc w:val="both"/>
              <w:rPr>
                <w:sz w:val="28"/>
                <w:szCs w:val="28"/>
              </w:rPr>
            </w:pPr>
            <w:r w:rsidRPr="00D973F1">
              <w:rPr>
                <w:sz w:val="28"/>
                <w:szCs w:val="28"/>
              </w:rPr>
              <w:t>- объективно формировать затраты на оплату предоставляемых социальных услуг, оптимизировать бюджетные расходы.</w:t>
            </w:r>
          </w:p>
          <w:p w14:paraId="5411D94F" w14:textId="39FCE12C" w:rsidR="00D973F1" w:rsidRPr="00D973F1" w:rsidRDefault="00D973F1" w:rsidP="009265D1">
            <w:pPr>
              <w:ind w:firstLine="567"/>
              <w:jc w:val="both"/>
              <w:rPr>
                <w:sz w:val="28"/>
                <w:szCs w:val="28"/>
              </w:rPr>
            </w:pPr>
            <w:r w:rsidRPr="00D973F1">
              <w:rPr>
                <w:sz w:val="28"/>
                <w:szCs w:val="28"/>
              </w:rPr>
              <w:t xml:space="preserve">Социальная эффективность реализации мероприятий </w:t>
            </w:r>
            <w:r w:rsidR="009265D1" w:rsidRPr="00D973F1">
              <w:rPr>
                <w:sz w:val="28"/>
                <w:szCs w:val="28"/>
              </w:rPr>
              <w:t>Программы выражена</w:t>
            </w:r>
            <w:r w:rsidRPr="00D973F1">
              <w:rPr>
                <w:sz w:val="28"/>
                <w:szCs w:val="28"/>
              </w:rPr>
              <w:t xml:space="preserve"> в улучшении качества жизни отдельных категорий граждан Горняцкого сельского поселения, путем предоставления своевременно и в полном объеме мер социальной поддержки.</w:t>
            </w:r>
          </w:p>
          <w:p w14:paraId="4BCA83D1" w14:textId="13227180" w:rsidR="00D973F1" w:rsidRPr="00D973F1" w:rsidRDefault="00D973F1" w:rsidP="009265D1">
            <w:pPr>
              <w:ind w:firstLine="567"/>
              <w:jc w:val="both"/>
              <w:rPr>
                <w:sz w:val="28"/>
                <w:szCs w:val="28"/>
              </w:rPr>
            </w:pPr>
            <w:r w:rsidRPr="00D973F1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09" w:type="dxa"/>
          </w:tcPr>
          <w:p w14:paraId="332FB3C8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  <w:r w:rsidRPr="00D973F1">
              <w:rPr>
                <w:sz w:val="28"/>
                <w:szCs w:val="28"/>
              </w:rPr>
              <w:t xml:space="preserve">                  </w:t>
            </w:r>
          </w:p>
          <w:p w14:paraId="4810C4BD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  <w:r w:rsidRPr="00D973F1">
              <w:rPr>
                <w:sz w:val="28"/>
                <w:szCs w:val="28"/>
              </w:rPr>
              <w:t xml:space="preserve">                                       </w:t>
            </w:r>
          </w:p>
          <w:p w14:paraId="465872A2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  <w:r w:rsidRPr="00D973F1">
              <w:rPr>
                <w:sz w:val="28"/>
                <w:szCs w:val="28"/>
              </w:rPr>
              <w:t xml:space="preserve">                                             </w:t>
            </w:r>
          </w:p>
          <w:p w14:paraId="4A3280E0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</w:p>
          <w:p w14:paraId="0E86EAEB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</w:p>
          <w:p w14:paraId="68EEEF2B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</w:p>
          <w:p w14:paraId="315A2E7F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</w:p>
          <w:p w14:paraId="6BB68ADC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</w:p>
          <w:p w14:paraId="54FA1A20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</w:p>
          <w:p w14:paraId="19C90F60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</w:p>
          <w:p w14:paraId="515F8FDE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</w:p>
          <w:p w14:paraId="5A1F281D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</w:p>
          <w:p w14:paraId="7852D306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</w:p>
          <w:p w14:paraId="1C767C00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</w:p>
          <w:p w14:paraId="087FD85B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  <w:r w:rsidRPr="00D973F1">
              <w:rPr>
                <w:sz w:val="28"/>
                <w:szCs w:val="28"/>
              </w:rPr>
              <w:t xml:space="preserve">                                         </w:t>
            </w:r>
          </w:p>
          <w:p w14:paraId="2B9BD20F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  <w:r w:rsidRPr="00D973F1">
              <w:rPr>
                <w:sz w:val="28"/>
                <w:szCs w:val="28"/>
              </w:rPr>
              <w:t xml:space="preserve">                                                                                </w:t>
            </w:r>
          </w:p>
          <w:p w14:paraId="13D6495E" w14:textId="77777777" w:rsidR="00D973F1" w:rsidRPr="00D973F1" w:rsidRDefault="00D973F1" w:rsidP="00D973F1">
            <w:pPr>
              <w:jc w:val="both"/>
              <w:rPr>
                <w:sz w:val="28"/>
                <w:szCs w:val="28"/>
              </w:rPr>
            </w:pPr>
            <w:r w:rsidRPr="00D973F1">
              <w:rPr>
                <w:sz w:val="28"/>
                <w:szCs w:val="28"/>
              </w:rPr>
              <w:tab/>
            </w:r>
          </w:p>
        </w:tc>
      </w:tr>
    </w:tbl>
    <w:p w14:paraId="0FC895E4" w14:textId="77777777" w:rsidR="007C27F9" w:rsidRDefault="007C27F9" w:rsidP="00281173">
      <w:pPr>
        <w:jc w:val="both"/>
        <w:rPr>
          <w:sz w:val="28"/>
          <w:szCs w:val="28"/>
        </w:rPr>
      </w:pPr>
      <w:r w:rsidRPr="007C27F9">
        <w:rPr>
          <w:sz w:val="28"/>
          <w:szCs w:val="28"/>
        </w:rPr>
        <w:t>Заведующий сектора по общим вопросам,</w:t>
      </w:r>
    </w:p>
    <w:p w14:paraId="1D2B0E71" w14:textId="77777777" w:rsidR="00281173" w:rsidRDefault="007C27F9" w:rsidP="00281173">
      <w:pPr>
        <w:jc w:val="both"/>
        <w:rPr>
          <w:sz w:val="28"/>
          <w:szCs w:val="28"/>
        </w:rPr>
      </w:pPr>
      <w:r w:rsidRPr="007C27F9">
        <w:rPr>
          <w:sz w:val="28"/>
          <w:szCs w:val="28"/>
        </w:rPr>
        <w:t>земельным и имущественным отношениям</w:t>
      </w:r>
      <w:r w:rsidR="00281173" w:rsidRPr="0028117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="0001555F">
        <w:rPr>
          <w:sz w:val="28"/>
          <w:szCs w:val="28"/>
        </w:rPr>
        <w:t>Л.П. Дикая</w:t>
      </w:r>
    </w:p>
    <w:p w14:paraId="17D5CAE3" w14:textId="77777777" w:rsidR="00281173" w:rsidRDefault="00281173" w:rsidP="00281173">
      <w:pPr>
        <w:rPr>
          <w:sz w:val="28"/>
          <w:szCs w:val="28"/>
        </w:rPr>
        <w:sectPr w:rsidR="00281173" w:rsidSect="000E65B4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14:paraId="7FD52507" w14:textId="77777777" w:rsidR="007C27F9" w:rsidRPr="007C27F9" w:rsidRDefault="007C27F9" w:rsidP="007C27F9">
      <w:pPr>
        <w:jc w:val="center"/>
        <w:rPr>
          <w:sz w:val="28"/>
          <w:szCs w:val="28"/>
        </w:rPr>
      </w:pPr>
      <w:r w:rsidRPr="007C27F9">
        <w:rPr>
          <w:sz w:val="28"/>
          <w:szCs w:val="28"/>
        </w:rPr>
        <w:lastRenderedPageBreak/>
        <w:t>ОТЧЕТ</w:t>
      </w:r>
    </w:p>
    <w:p w14:paraId="2EFA7115" w14:textId="77777777" w:rsidR="001B5BE3" w:rsidRPr="001B5BE3" w:rsidRDefault="001B5BE3" w:rsidP="001B5BE3">
      <w:pPr>
        <w:suppressAutoHyphens w:val="0"/>
        <w:spacing w:line="221" w:lineRule="auto"/>
        <w:jc w:val="center"/>
        <w:rPr>
          <w:sz w:val="28"/>
          <w:szCs w:val="28"/>
          <w:u w:val="single"/>
          <w:lang w:eastAsia="ru-RU"/>
        </w:rPr>
      </w:pPr>
      <w:r w:rsidRPr="001B5BE3">
        <w:rPr>
          <w:sz w:val="28"/>
          <w:szCs w:val="28"/>
          <w:lang w:eastAsia="ru-RU"/>
        </w:rPr>
        <w:t xml:space="preserve">о реализации </w:t>
      </w:r>
      <w:r w:rsidR="00174224">
        <w:rPr>
          <w:sz w:val="28"/>
          <w:szCs w:val="28"/>
          <w:lang w:eastAsia="ru-RU"/>
        </w:rPr>
        <w:t xml:space="preserve">муниципальной </w:t>
      </w:r>
      <w:r w:rsidR="00BF1DCD">
        <w:rPr>
          <w:sz w:val="28"/>
          <w:szCs w:val="28"/>
          <w:lang w:eastAsia="ru-RU"/>
        </w:rPr>
        <w:t>программы за 2023</w:t>
      </w:r>
      <w:r w:rsidR="00E52CD3">
        <w:rPr>
          <w:sz w:val="28"/>
          <w:szCs w:val="28"/>
          <w:lang w:eastAsia="ru-RU"/>
        </w:rPr>
        <w:t xml:space="preserve"> год</w:t>
      </w:r>
      <w:r w:rsidRPr="001B5BE3">
        <w:rPr>
          <w:sz w:val="28"/>
          <w:szCs w:val="28"/>
          <w:lang w:eastAsia="ru-RU"/>
        </w:rPr>
        <w:t xml:space="preserve"> </w:t>
      </w:r>
      <w:r w:rsidRPr="001B5BE3">
        <w:rPr>
          <w:sz w:val="28"/>
          <w:szCs w:val="28"/>
          <w:u w:val="single"/>
          <w:lang w:eastAsia="ru-RU"/>
        </w:rPr>
        <w:t>«Социальная поддержка граждан»</w:t>
      </w:r>
    </w:p>
    <w:p w14:paraId="58D11010" w14:textId="77777777" w:rsidR="001B5BE3" w:rsidRPr="001B5BE3" w:rsidRDefault="001B5BE3" w:rsidP="001B5BE3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1B5BE3">
        <w:rPr>
          <w:sz w:val="28"/>
          <w:szCs w:val="28"/>
          <w:lang w:eastAsia="ru-RU"/>
        </w:rPr>
        <w:t>Сведения о достижении значений показателей (индикаторов)</w:t>
      </w:r>
    </w:p>
    <w:p w14:paraId="6762230E" w14:textId="77777777" w:rsidR="001B5BE3" w:rsidRPr="001B5BE3" w:rsidRDefault="001B5BE3" w:rsidP="001B5BE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tbl>
      <w:tblPr>
        <w:tblW w:w="1451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64"/>
        <w:gridCol w:w="5525"/>
        <w:gridCol w:w="1417"/>
        <w:gridCol w:w="1418"/>
        <w:gridCol w:w="1134"/>
        <w:gridCol w:w="1417"/>
        <w:gridCol w:w="2338"/>
      </w:tblGrid>
      <w:tr w:rsidR="001B5BE3" w:rsidRPr="001B5BE3" w14:paraId="7FF70216" w14:textId="77777777" w:rsidTr="00CA37D5">
        <w:trPr>
          <w:tblCellSpacing w:w="5" w:type="nil"/>
          <w:jc w:val="center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C9D8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43AD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 xml:space="preserve">Показатель     </w:t>
            </w:r>
            <w:r w:rsidRPr="001B5BE3">
              <w:rPr>
                <w:sz w:val="28"/>
                <w:szCs w:val="28"/>
                <w:lang w:eastAsia="ru-RU"/>
              </w:rPr>
              <w:br/>
              <w:t xml:space="preserve"> (</w:t>
            </w:r>
            <w:proofErr w:type="gramStart"/>
            <w:r w:rsidRPr="001B5BE3">
              <w:rPr>
                <w:sz w:val="28"/>
                <w:szCs w:val="28"/>
                <w:lang w:eastAsia="ru-RU"/>
              </w:rPr>
              <w:t xml:space="preserve">индикатор)   </w:t>
            </w:r>
            <w:proofErr w:type="gramEnd"/>
            <w:r w:rsidRPr="001B5BE3">
              <w:rPr>
                <w:sz w:val="28"/>
                <w:szCs w:val="28"/>
                <w:lang w:eastAsia="ru-RU"/>
              </w:rPr>
              <w:t xml:space="preserve"> </w:t>
            </w:r>
            <w:r w:rsidRPr="001B5BE3">
              <w:rPr>
                <w:sz w:val="28"/>
                <w:szCs w:val="28"/>
                <w:lang w:eastAsia="ru-RU"/>
              </w:rPr>
              <w:br/>
              <w:t xml:space="preserve"> (наименование)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2662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Ед.</w:t>
            </w:r>
          </w:p>
          <w:p w14:paraId="20C92B9C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B5BE3">
              <w:rPr>
                <w:sz w:val="28"/>
                <w:szCs w:val="28"/>
                <w:lang w:eastAsia="ru-RU"/>
              </w:rPr>
              <w:t>измере</w:t>
            </w:r>
            <w:proofErr w:type="spellEnd"/>
          </w:p>
          <w:p w14:paraId="609AC760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B5BE3">
              <w:rPr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A78F" w14:textId="72A4EA00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 xml:space="preserve">Значения показателей (индикаторов) </w:t>
            </w:r>
            <w:r w:rsidRPr="001B5BE3">
              <w:rPr>
                <w:sz w:val="28"/>
                <w:szCs w:val="28"/>
                <w:lang w:eastAsia="ru-RU"/>
              </w:rPr>
              <w:br/>
              <w:t xml:space="preserve">муниципальной </w:t>
            </w:r>
            <w:proofErr w:type="gramStart"/>
            <w:r w:rsidR="009265D1" w:rsidRPr="001B5BE3">
              <w:rPr>
                <w:sz w:val="28"/>
                <w:szCs w:val="28"/>
                <w:lang w:eastAsia="ru-RU"/>
              </w:rPr>
              <w:t xml:space="preserve">программы,  </w:t>
            </w:r>
            <w:r w:rsidRPr="001B5BE3">
              <w:rPr>
                <w:sz w:val="28"/>
                <w:szCs w:val="28"/>
                <w:lang w:eastAsia="ru-RU"/>
              </w:rPr>
              <w:t xml:space="preserve"> </w:t>
            </w:r>
            <w:proofErr w:type="gramEnd"/>
            <w:r w:rsidRPr="001B5BE3">
              <w:rPr>
                <w:sz w:val="28"/>
                <w:szCs w:val="28"/>
                <w:lang w:eastAsia="ru-RU"/>
              </w:rPr>
              <w:t xml:space="preserve"> </w:t>
            </w:r>
            <w:r w:rsidRPr="001B5BE3">
              <w:rPr>
                <w:sz w:val="28"/>
                <w:szCs w:val="28"/>
                <w:lang w:eastAsia="ru-RU"/>
              </w:rPr>
              <w:br/>
              <w:t xml:space="preserve">подпрограммы муниципальной    </w:t>
            </w:r>
            <w:r w:rsidRPr="001B5BE3">
              <w:rPr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F231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 xml:space="preserve">Обоснование отклонений  </w:t>
            </w:r>
            <w:r w:rsidRPr="001B5BE3">
              <w:rPr>
                <w:sz w:val="28"/>
                <w:szCs w:val="28"/>
                <w:lang w:eastAsia="ru-RU"/>
              </w:rPr>
              <w:br/>
              <w:t xml:space="preserve"> значений показателя    </w:t>
            </w:r>
            <w:r w:rsidRPr="001B5BE3">
              <w:rPr>
                <w:sz w:val="28"/>
                <w:szCs w:val="28"/>
                <w:lang w:eastAsia="ru-RU"/>
              </w:rPr>
              <w:br/>
              <w:t xml:space="preserve"> (индикатора) на конец   </w:t>
            </w:r>
            <w:r w:rsidRPr="001B5BE3">
              <w:rPr>
                <w:sz w:val="28"/>
                <w:szCs w:val="28"/>
                <w:lang w:eastAsia="ru-RU"/>
              </w:rPr>
              <w:br/>
              <w:t xml:space="preserve"> отчетного года       </w:t>
            </w:r>
            <w:r w:rsidRPr="001B5BE3">
              <w:rPr>
                <w:sz w:val="28"/>
                <w:szCs w:val="28"/>
                <w:lang w:eastAsia="ru-RU"/>
              </w:rPr>
              <w:br/>
              <w:t>(при наличии)</w:t>
            </w:r>
          </w:p>
        </w:tc>
      </w:tr>
      <w:tr w:rsidR="001B5BE3" w:rsidRPr="001B5BE3" w14:paraId="6B8863E0" w14:textId="77777777" w:rsidTr="00CA37D5">
        <w:trPr>
          <w:tblCellSpacing w:w="5" w:type="nil"/>
          <w:jc w:val="center"/>
        </w:trPr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005A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4800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F087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64A7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proofErr w:type="gramStart"/>
            <w:r w:rsidRPr="001B5BE3">
              <w:rPr>
                <w:sz w:val="28"/>
                <w:szCs w:val="28"/>
                <w:lang w:eastAsia="ru-RU"/>
              </w:rPr>
              <w:t xml:space="preserve">год,   </w:t>
            </w:r>
            <w:proofErr w:type="gramEnd"/>
            <w:r w:rsidRPr="001B5BE3">
              <w:rPr>
                <w:sz w:val="28"/>
                <w:szCs w:val="28"/>
                <w:lang w:eastAsia="ru-RU"/>
              </w:rPr>
              <w:t xml:space="preserve">   </w:t>
            </w:r>
            <w:r w:rsidRPr="001B5BE3">
              <w:rPr>
                <w:sz w:val="28"/>
                <w:szCs w:val="28"/>
                <w:lang w:eastAsia="ru-RU"/>
              </w:rPr>
              <w:br/>
              <w:t xml:space="preserve">предшествующий </w:t>
            </w:r>
            <w:r w:rsidRPr="001B5BE3">
              <w:rPr>
                <w:sz w:val="28"/>
                <w:szCs w:val="28"/>
                <w:lang w:eastAsia="ru-RU"/>
              </w:rPr>
              <w:br/>
              <w:t>отчетному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2D03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отчетный год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BDD6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1B5BE3" w:rsidRPr="001B5BE3" w14:paraId="233B758B" w14:textId="77777777" w:rsidTr="00CA37D5">
        <w:trPr>
          <w:tblCellSpacing w:w="5" w:type="nil"/>
          <w:jc w:val="center"/>
        </w:trPr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7DDC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59EE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E6B7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B97E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0DC3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B667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489C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1B5BE3" w:rsidRPr="001B5BE3" w14:paraId="7A394175" w14:textId="77777777" w:rsidTr="00CA37D5">
        <w:trPr>
          <w:tblCellSpacing w:w="5" w:type="nil"/>
          <w:jc w:val="center"/>
        </w:trPr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2C6A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ACF5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13AA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205F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BE85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BE46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419F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1B5BE3" w:rsidRPr="001B5BE3" w14:paraId="363B5B21" w14:textId="77777777" w:rsidTr="00CA37D5">
        <w:trPr>
          <w:tblCellSpacing w:w="5" w:type="nil"/>
          <w:jc w:val="center"/>
        </w:trPr>
        <w:tc>
          <w:tcPr>
            <w:tcW w:w="145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1766" w14:textId="77777777" w:rsidR="001B5BE3" w:rsidRPr="001B5BE3" w:rsidRDefault="001B5BE3" w:rsidP="001B5BE3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u w:val="single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 xml:space="preserve">Муниципальная программа       </w:t>
            </w:r>
            <w:proofErr w:type="gramStart"/>
            <w:r w:rsidRPr="001B5BE3">
              <w:rPr>
                <w:sz w:val="28"/>
                <w:szCs w:val="28"/>
                <w:lang w:eastAsia="ru-RU"/>
              </w:rPr>
              <w:t xml:space="preserve">   </w:t>
            </w:r>
            <w:r w:rsidRPr="001B5BE3">
              <w:rPr>
                <w:sz w:val="28"/>
                <w:szCs w:val="28"/>
                <w:u w:val="single"/>
                <w:lang w:eastAsia="ru-RU"/>
              </w:rPr>
              <w:t>«</w:t>
            </w:r>
            <w:proofErr w:type="gramEnd"/>
            <w:r w:rsidRPr="001B5BE3">
              <w:rPr>
                <w:sz w:val="28"/>
                <w:szCs w:val="28"/>
                <w:u w:val="single"/>
                <w:lang w:eastAsia="ru-RU"/>
              </w:rPr>
              <w:t>Социальная поддержка граждан»</w:t>
            </w:r>
          </w:p>
        </w:tc>
      </w:tr>
      <w:tr w:rsidR="001B5BE3" w:rsidRPr="001B5BE3" w14:paraId="22517EE3" w14:textId="77777777" w:rsidTr="00CA37D5">
        <w:trPr>
          <w:trHeight w:val="313"/>
          <w:tblCellSpacing w:w="5" w:type="nil"/>
          <w:jc w:val="center"/>
        </w:trPr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C7E0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94DF" w14:textId="34735470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 xml:space="preserve">Количество граждан, </w:t>
            </w:r>
            <w:r w:rsidR="009265D1" w:rsidRPr="001B5BE3">
              <w:rPr>
                <w:sz w:val="28"/>
                <w:szCs w:val="28"/>
                <w:lang w:eastAsia="ru-RU"/>
              </w:rPr>
              <w:t>получающих пенсию</w:t>
            </w:r>
            <w:r w:rsidRPr="001B5BE3">
              <w:rPr>
                <w:sz w:val="28"/>
                <w:szCs w:val="28"/>
                <w:lang w:eastAsia="ru-RU"/>
              </w:rPr>
              <w:t xml:space="preserve"> за выслугу лет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0733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27B6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5872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D366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BC90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1B5BE3" w:rsidRPr="001B5BE3" w14:paraId="309E14AE" w14:textId="77777777" w:rsidTr="00CA37D5">
        <w:trPr>
          <w:tblCellSpacing w:w="5" w:type="nil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8224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5C7C" w14:textId="77777777" w:rsidR="001B5BE3" w:rsidRPr="001B5BE3" w:rsidRDefault="001B5BE3" w:rsidP="001B5BE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Своевременная и в полном объеме выплата муниципальной пенсии за выслугу лет лицам, замещавшим выборные муниципальные должности и должности муниципальной службы в поселении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C21F" w14:textId="77777777" w:rsidR="001B5BE3" w:rsidRPr="001B5BE3" w:rsidRDefault="001B5BE3" w:rsidP="001B5BE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02E1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4B48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BEF4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8083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1B5BE3" w:rsidRPr="001B5BE3" w14:paraId="1B13367A" w14:textId="77777777" w:rsidTr="00CA37D5">
        <w:trPr>
          <w:tblCellSpacing w:w="5" w:type="nil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310D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166" w14:textId="77777777" w:rsidR="001B5BE3" w:rsidRPr="001B5BE3" w:rsidRDefault="001B5BE3" w:rsidP="001B5BE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B5BE3">
              <w:rPr>
                <w:lang w:eastAsia="ru-RU"/>
              </w:rPr>
              <w:t>Количество граждан, получающих адресную социальную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A914" w14:textId="77777777" w:rsidR="001B5BE3" w:rsidRPr="001B5BE3" w:rsidRDefault="001B5BE3" w:rsidP="001B5BE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58DB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9551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EA0B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6284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1B5BE3" w:rsidRPr="001B5BE3" w14:paraId="4C65EB72" w14:textId="77777777" w:rsidTr="00CA37D5">
        <w:trPr>
          <w:tblCellSpacing w:w="5" w:type="nil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959A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0006" w14:textId="77777777" w:rsidR="001B5BE3" w:rsidRPr="001B5BE3" w:rsidRDefault="001B5BE3" w:rsidP="001B5BE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B5BE3">
              <w:rPr>
                <w:lang w:eastAsia="ru-RU"/>
              </w:rPr>
              <w:t>Своевременная и в полном объеме выплата адресной социальной помощи.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C02B" w14:textId="77777777" w:rsidR="001B5BE3" w:rsidRPr="001B5BE3" w:rsidRDefault="001B5BE3" w:rsidP="001B5BE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113C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D595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841B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C485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1B5BE3" w:rsidRPr="001B5BE3" w14:paraId="7792D2A9" w14:textId="77777777" w:rsidTr="00CA37D5">
        <w:trPr>
          <w:tblCellSpacing w:w="5" w:type="nil"/>
          <w:jc w:val="center"/>
        </w:trPr>
        <w:tc>
          <w:tcPr>
            <w:tcW w:w="14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590A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Подпрограмма 1 «Выплата муниципальной пенсии за выслугу лет лицам, замещавшим выборные муниципальные должности и должности муниципальной службы в поселении»</w:t>
            </w:r>
          </w:p>
        </w:tc>
      </w:tr>
      <w:tr w:rsidR="001B5BE3" w:rsidRPr="001B5BE3" w14:paraId="3C0B40E0" w14:textId="77777777" w:rsidTr="00CA37D5">
        <w:trPr>
          <w:tblCellSpacing w:w="5" w:type="nil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8B50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67E3" w14:textId="595F87C7" w:rsidR="001B5BE3" w:rsidRPr="001B5BE3" w:rsidRDefault="001B5BE3" w:rsidP="001B5BE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 xml:space="preserve">Количество граждан, </w:t>
            </w:r>
            <w:r w:rsidR="009265D1" w:rsidRPr="001B5BE3">
              <w:rPr>
                <w:sz w:val="28"/>
                <w:szCs w:val="28"/>
                <w:lang w:eastAsia="ru-RU"/>
              </w:rPr>
              <w:t>получающих пенсию</w:t>
            </w:r>
            <w:r w:rsidRPr="001B5BE3">
              <w:rPr>
                <w:sz w:val="28"/>
                <w:szCs w:val="28"/>
                <w:lang w:eastAsia="ru-RU"/>
              </w:rPr>
              <w:t xml:space="preserve"> за выслугу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318D" w14:textId="77777777" w:rsidR="001B5BE3" w:rsidRPr="001B5BE3" w:rsidRDefault="001B5BE3" w:rsidP="001B5BE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D002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91C7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49D8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D967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1B5BE3" w:rsidRPr="001B5BE3" w14:paraId="00845A03" w14:textId="77777777" w:rsidTr="00CA37D5">
        <w:trPr>
          <w:tblCellSpacing w:w="5" w:type="nil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9FE7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222F" w14:textId="77777777" w:rsidR="001B5BE3" w:rsidRPr="001B5BE3" w:rsidRDefault="001B5BE3" w:rsidP="001B5BE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Своевременная и в полном объеме выплата муниципальной пенсии за выслугу лет лицам, замещавшим выборные муниципальные должности и должности муниципальной службы в поселении</w:t>
            </w:r>
          </w:p>
          <w:p w14:paraId="2E272092" w14:textId="77777777" w:rsidR="001B5BE3" w:rsidRPr="001B5BE3" w:rsidRDefault="001B5BE3" w:rsidP="001B5BE3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3D0F" w14:textId="77777777" w:rsidR="001B5BE3" w:rsidRPr="001B5BE3" w:rsidRDefault="001B5BE3" w:rsidP="001B5BE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2EE2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640E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194B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3289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1B5BE3" w:rsidRPr="001B5BE3" w14:paraId="244682BE" w14:textId="77777777" w:rsidTr="00CA37D5">
        <w:trPr>
          <w:tblCellSpacing w:w="5" w:type="nil"/>
          <w:jc w:val="center"/>
        </w:trPr>
        <w:tc>
          <w:tcPr>
            <w:tcW w:w="14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C6F4" w14:textId="77777777" w:rsidR="001B5BE3" w:rsidRPr="001B5BE3" w:rsidRDefault="001B5BE3" w:rsidP="001B5BE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Подпрограмма 2 «Оказание материальной помощи для отдельных категорий граждан»</w:t>
            </w:r>
          </w:p>
        </w:tc>
      </w:tr>
      <w:tr w:rsidR="001B5BE3" w:rsidRPr="001B5BE3" w14:paraId="4E247499" w14:textId="77777777" w:rsidTr="00CA37D5">
        <w:trPr>
          <w:tblCellSpacing w:w="5" w:type="nil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7B08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AABD" w14:textId="77777777" w:rsidR="001B5BE3" w:rsidRPr="001B5BE3" w:rsidRDefault="001B5BE3" w:rsidP="001B5BE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B5BE3">
              <w:rPr>
                <w:lang w:eastAsia="ru-RU"/>
              </w:rPr>
              <w:t>Количество граждан, получающих адресную социальную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DD6B" w14:textId="77777777" w:rsidR="001B5BE3" w:rsidRPr="001B5BE3" w:rsidRDefault="001B5BE3" w:rsidP="001B5BE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чел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13A8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004D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75F1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9503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1B5BE3" w:rsidRPr="001B5BE3" w14:paraId="51BE9B2F" w14:textId="77777777" w:rsidTr="00CA37D5">
        <w:trPr>
          <w:tblCellSpacing w:w="5" w:type="nil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E99F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6303" w14:textId="77777777" w:rsidR="001B5BE3" w:rsidRPr="001B5BE3" w:rsidRDefault="001B5BE3" w:rsidP="001B5BE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B5BE3">
              <w:rPr>
                <w:lang w:eastAsia="ru-RU"/>
              </w:rPr>
              <w:t>Своевременная и в полном объеме выплата адресной социальной помощи.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334C" w14:textId="77777777" w:rsidR="001B5BE3" w:rsidRPr="001B5BE3" w:rsidRDefault="001B5BE3" w:rsidP="001B5BE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AFD7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C504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F23B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C216" w14:textId="77777777" w:rsidR="001B5BE3" w:rsidRPr="001B5BE3" w:rsidRDefault="001B5BE3" w:rsidP="001B5BE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</w:tbl>
    <w:p w14:paraId="18544812" w14:textId="77777777" w:rsidR="001B5BE3" w:rsidRPr="001B5BE3" w:rsidRDefault="001B5BE3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14:paraId="745DA6E3" w14:textId="77777777" w:rsidR="001B5BE3" w:rsidRPr="001B5BE3" w:rsidRDefault="001B5BE3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14:paraId="47D85630" w14:textId="77777777" w:rsidR="001B5BE3" w:rsidRPr="001B5BE3" w:rsidRDefault="001B5BE3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14:paraId="516F55DD" w14:textId="77777777" w:rsidR="001B5BE3" w:rsidRPr="001B5BE3" w:rsidRDefault="001B5BE3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14:paraId="373DE4BD" w14:textId="77777777" w:rsidR="001B5BE3" w:rsidRPr="001B5BE3" w:rsidRDefault="001B5BE3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14:paraId="5C7CFE40" w14:textId="77777777" w:rsidR="001B5BE3" w:rsidRPr="001B5BE3" w:rsidRDefault="001B5BE3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14:paraId="4232C40D" w14:textId="77777777" w:rsidR="001B5BE3" w:rsidRPr="001B5BE3" w:rsidRDefault="001B5BE3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309808A8" w14:textId="77777777" w:rsidR="001B5BE3" w:rsidRPr="001B5BE3" w:rsidRDefault="001B5BE3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5390D804" w14:textId="77777777" w:rsidR="001B5BE3" w:rsidRPr="001B5BE3" w:rsidRDefault="001B5BE3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76BBFA20" w14:textId="77777777" w:rsidR="001B5BE3" w:rsidRPr="001B5BE3" w:rsidRDefault="001B5BE3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24779450" w14:textId="77777777" w:rsidR="001B5BE3" w:rsidRPr="001B5BE3" w:rsidRDefault="001B5BE3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1A81901D" w14:textId="77777777" w:rsidR="008975BC" w:rsidRDefault="008975BC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77827436" w14:textId="77777777" w:rsidR="008975BC" w:rsidRDefault="008975BC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62B126FD" w14:textId="77777777" w:rsidR="008975BC" w:rsidRDefault="008975BC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41319CFD" w14:textId="77777777" w:rsidR="008975BC" w:rsidRDefault="008975BC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27607106" w14:textId="77777777" w:rsidR="008975BC" w:rsidRDefault="008975BC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39DCC839" w14:textId="77777777" w:rsidR="008975BC" w:rsidRDefault="008975BC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65FA12C3" w14:textId="77777777" w:rsidR="008975BC" w:rsidRDefault="008975BC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45AEBDCC" w14:textId="77777777" w:rsidR="008975BC" w:rsidRDefault="008975BC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5BB417B8" w14:textId="77777777" w:rsidR="008975BC" w:rsidRDefault="008975BC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26FEDB2A" w14:textId="77777777" w:rsidR="001B5BE3" w:rsidRPr="001B5BE3" w:rsidRDefault="001B5BE3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1B5BE3">
        <w:rPr>
          <w:sz w:val="28"/>
          <w:szCs w:val="28"/>
          <w:lang w:eastAsia="ru-RU"/>
        </w:rPr>
        <w:lastRenderedPageBreak/>
        <w:t>Сведения</w:t>
      </w:r>
    </w:p>
    <w:p w14:paraId="1A2AB4A0" w14:textId="77777777" w:rsidR="001B5BE3" w:rsidRPr="001B5BE3" w:rsidRDefault="001B5BE3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1B5BE3">
        <w:rPr>
          <w:sz w:val="28"/>
          <w:szCs w:val="28"/>
          <w:lang w:eastAsia="ru-RU"/>
        </w:rPr>
        <w:t>о степени выполнения основных мероприятий муниципальной программы</w:t>
      </w:r>
    </w:p>
    <w:p w14:paraId="736013D9" w14:textId="77777777" w:rsidR="001B5BE3" w:rsidRPr="001B5BE3" w:rsidRDefault="001B5BE3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8"/>
        <w:gridCol w:w="1418"/>
        <w:gridCol w:w="992"/>
        <w:gridCol w:w="1134"/>
        <w:gridCol w:w="1134"/>
        <w:gridCol w:w="1418"/>
        <w:gridCol w:w="1701"/>
        <w:gridCol w:w="1559"/>
        <w:gridCol w:w="1559"/>
      </w:tblGrid>
      <w:tr w:rsidR="001B5BE3" w:rsidRPr="001B5BE3" w14:paraId="01341F30" w14:textId="77777777" w:rsidTr="00CA37D5">
        <w:trPr>
          <w:trHeight w:val="828"/>
        </w:trPr>
        <w:tc>
          <w:tcPr>
            <w:tcW w:w="709" w:type="dxa"/>
            <w:vMerge w:val="restart"/>
          </w:tcPr>
          <w:p w14:paraId="47E64EBD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18" w:type="dxa"/>
            <w:vMerge w:val="restart"/>
          </w:tcPr>
          <w:p w14:paraId="69677981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418" w:type="dxa"/>
            <w:vMerge w:val="restart"/>
          </w:tcPr>
          <w:p w14:paraId="41AD49B1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Ответственный исполнитель</w:t>
            </w:r>
          </w:p>
          <w:p w14:paraId="2FF0E07F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(ФИО)</w:t>
            </w:r>
          </w:p>
        </w:tc>
        <w:tc>
          <w:tcPr>
            <w:tcW w:w="2126" w:type="dxa"/>
            <w:gridSpan w:val="2"/>
          </w:tcPr>
          <w:p w14:paraId="46E12FC5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Плановый срок</w:t>
            </w:r>
          </w:p>
        </w:tc>
        <w:tc>
          <w:tcPr>
            <w:tcW w:w="2552" w:type="dxa"/>
            <w:gridSpan w:val="2"/>
          </w:tcPr>
          <w:p w14:paraId="47F264EB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Фактический срок</w:t>
            </w:r>
          </w:p>
        </w:tc>
        <w:tc>
          <w:tcPr>
            <w:tcW w:w="3260" w:type="dxa"/>
            <w:gridSpan w:val="2"/>
          </w:tcPr>
          <w:p w14:paraId="391668BC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1559" w:type="dxa"/>
            <w:vMerge w:val="restart"/>
          </w:tcPr>
          <w:p w14:paraId="2BBCB436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 xml:space="preserve">Проблемы, возникшие в ходе реализации </w:t>
            </w:r>
            <w:proofErr w:type="spellStart"/>
            <w:r w:rsidRPr="001B5BE3">
              <w:rPr>
                <w:sz w:val="28"/>
                <w:szCs w:val="28"/>
                <w:lang w:eastAsia="ru-RU"/>
              </w:rPr>
              <w:t>мероприя</w:t>
            </w:r>
            <w:proofErr w:type="spellEnd"/>
          </w:p>
          <w:p w14:paraId="015A5323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B5BE3">
              <w:rPr>
                <w:sz w:val="28"/>
                <w:szCs w:val="28"/>
                <w:lang w:eastAsia="ru-RU"/>
              </w:rPr>
              <w:t>тия</w:t>
            </w:r>
            <w:proofErr w:type="spellEnd"/>
            <w:r w:rsidRPr="001B5BE3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B5BE3" w:rsidRPr="001B5BE3" w14:paraId="0C1CC3A4" w14:textId="77777777" w:rsidTr="00CA37D5">
        <w:tc>
          <w:tcPr>
            <w:tcW w:w="709" w:type="dxa"/>
            <w:vMerge/>
          </w:tcPr>
          <w:p w14:paraId="479D3421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</w:tcPr>
          <w:p w14:paraId="74E5A419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</w:tcPr>
          <w:p w14:paraId="28D536F7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16AA5A28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 xml:space="preserve">начала </w:t>
            </w:r>
            <w:proofErr w:type="spellStart"/>
            <w:r w:rsidRPr="001B5BE3">
              <w:rPr>
                <w:sz w:val="28"/>
                <w:szCs w:val="28"/>
                <w:lang w:eastAsia="ru-RU"/>
              </w:rPr>
              <w:t>реализа</w:t>
            </w:r>
            <w:proofErr w:type="spellEnd"/>
          </w:p>
          <w:p w14:paraId="20515B64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B5BE3">
              <w:rPr>
                <w:sz w:val="28"/>
                <w:szCs w:val="28"/>
                <w:lang w:eastAsia="ru-RU"/>
              </w:rPr>
              <w:t>ции</w:t>
            </w:r>
            <w:proofErr w:type="spellEnd"/>
          </w:p>
        </w:tc>
        <w:tc>
          <w:tcPr>
            <w:tcW w:w="1134" w:type="dxa"/>
          </w:tcPr>
          <w:p w14:paraId="6C2BE145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B5BE3">
              <w:rPr>
                <w:sz w:val="28"/>
                <w:szCs w:val="28"/>
                <w:lang w:eastAsia="ru-RU"/>
              </w:rPr>
              <w:t>оконча</w:t>
            </w:r>
            <w:proofErr w:type="spellEnd"/>
          </w:p>
          <w:p w14:paraId="6A6DFB04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B5BE3">
              <w:rPr>
                <w:sz w:val="28"/>
                <w:szCs w:val="28"/>
                <w:lang w:eastAsia="ru-RU"/>
              </w:rPr>
              <w:t>ния</w:t>
            </w:r>
            <w:proofErr w:type="spellEnd"/>
            <w:r w:rsidRPr="001B5BE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5BE3">
              <w:rPr>
                <w:sz w:val="28"/>
                <w:szCs w:val="28"/>
                <w:lang w:eastAsia="ru-RU"/>
              </w:rPr>
              <w:t>реализа</w:t>
            </w:r>
            <w:proofErr w:type="spellEnd"/>
          </w:p>
          <w:p w14:paraId="1843B879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B5BE3">
              <w:rPr>
                <w:sz w:val="28"/>
                <w:szCs w:val="28"/>
                <w:lang w:eastAsia="ru-RU"/>
              </w:rPr>
              <w:t>ции</w:t>
            </w:r>
            <w:proofErr w:type="spellEnd"/>
          </w:p>
        </w:tc>
        <w:tc>
          <w:tcPr>
            <w:tcW w:w="1134" w:type="dxa"/>
          </w:tcPr>
          <w:p w14:paraId="7908C2A2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 xml:space="preserve">начала </w:t>
            </w:r>
            <w:proofErr w:type="spellStart"/>
            <w:r w:rsidRPr="001B5BE3">
              <w:rPr>
                <w:sz w:val="28"/>
                <w:szCs w:val="28"/>
                <w:lang w:eastAsia="ru-RU"/>
              </w:rPr>
              <w:t>реализа</w:t>
            </w:r>
            <w:proofErr w:type="spellEnd"/>
          </w:p>
          <w:p w14:paraId="601FC865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B5BE3">
              <w:rPr>
                <w:sz w:val="28"/>
                <w:szCs w:val="28"/>
                <w:lang w:eastAsia="ru-RU"/>
              </w:rPr>
              <w:t>ции</w:t>
            </w:r>
            <w:proofErr w:type="spellEnd"/>
          </w:p>
        </w:tc>
        <w:tc>
          <w:tcPr>
            <w:tcW w:w="1418" w:type="dxa"/>
          </w:tcPr>
          <w:p w14:paraId="3E57BB29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B5BE3">
              <w:rPr>
                <w:sz w:val="28"/>
                <w:szCs w:val="28"/>
                <w:lang w:eastAsia="ru-RU"/>
              </w:rPr>
              <w:t>оконча</w:t>
            </w:r>
            <w:proofErr w:type="spellEnd"/>
          </w:p>
          <w:p w14:paraId="46B3E006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B5BE3">
              <w:rPr>
                <w:sz w:val="28"/>
                <w:szCs w:val="28"/>
                <w:lang w:eastAsia="ru-RU"/>
              </w:rPr>
              <w:t>ния</w:t>
            </w:r>
            <w:proofErr w:type="spellEnd"/>
            <w:r w:rsidRPr="001B5BE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5BE3">
              <w:rPr>
                <w:sz w:val="28"/>
                <w:szCs w:val="28"/>
                <w:lang w:eastAsia="ru-RU"/>
              </w:rPr>
              <w:t>реализа</w:t>
            </w:r>
            <w:proofErr w:type="spellEnd"/>
          </w:p>
          <w:p w14:paraId="7DA60EA2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B5BE3">
              <w:rPr>
                <w:sz w:val="28"/>
                <w:szCs w:val="28"/>
                <w:lang w:eastAsia="ru-RU"/>
              </w:rPr>
              <w:t>ции</w:t>
            </w:r>
            <w:proofErr w:type="spellEnd"/>
          </w:p>
        </w:tc>
        <w:tc>
          <w:tcPr>
            <w:tcW w:w="1701" w:type="dxa"/>
          </w:tcPr>
          <w:p w14:paraId="668C4F7D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 xml:space="preserve">запланированные (тыс. </w:t>
            </w:r>
            <w:proofErr w:type="spellStart"/>
            <w:r w:rsidRPr="001B5BE3">
              <w:rPr>
                <w:sz w:val="28"/>
                <w:szCs w:val="28"/>
                <w:lang w:eastAsia="ru-RU"/>
              </w:rPr>
              <w:t>руб</w:t>
            </w:r>
            <w:proofErr w:type="spellEnd"/>
            <w:r w:rsidRPr="001B5BE3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</w:tcPr>
          <w:p w14:paraId="2FD26B51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достигну</w:t>
            </w:r>
          </w:p>
          <w:p w14:paraId="366BD466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B5BE3">
              <w:rPr>
                <w:sz w:val="28"/>
                <w:szCs w:val="28"/>
                <w:lang w:eastAsia="ru-RU"/>
              </w:rPr>
              <w:t>тые</w:t>
            </w:r>
            <w:proofErr w:type="spellEnd"/>
          </w:p>
          <w:p w14:paraId="61C01BF4" w14:textId="77777777" w:rsidR="001B5BE3" w:rsidRPr="001B5BE3" w:rsidRDefault="001B5BE3" w:rsidP="001B5BE3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 xml:space="preserve">(тыс. </w:t>
            </w:r>
            <w:proofErr w:type="spellStart"/>
            <w:r w:rsidRPr="001B5BE3">
              <w:rPr>
                <w:sz w:val="28"/>
                <w:szCs w:val="28"/>
                <w:lang w:eastAsia="ru-RU"/>
              </w:rPr>
              <w:t>руб</w:t>
            </w:r>
            <w:proofErr w:type="spellEnd"/>
            <w:r w:rsidRPr="001B5BE3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vMerge/>
          </w:tcPr>
          <w:p w14:paraId="21FD43BF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B5BE3" w:rsidRPr="001B5BE3" w14:paraId="0FA313CE" w14:textId="77777777" w:rsidTr="00CA37D5">
        <w:tc>
          <w:tcPr>
            <w:tcW w:w="709" w:type="dxa"/>
          </w:tcPr>
          <w:p w14:paraId="468A2878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</w:tcPr>
          <w:p w14:paraId="3D3F5EC8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</w:tcPr>
          <w:p w14:paraId="4323FAAB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14:paraId="56544E0F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14:paraId="7B436A6A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14:paraId="645663F5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</w:tcPr>
          <w:p w14:paraId="6145AD28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</w:tcPr>
          <w:p w14:paraId="4910BABC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</w:tcPr>
          <w:p w14:paraId="21D8AB05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</w:tcPr>
          <w:p w14:paraId="1025A7CD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1B5BE3" w:rsidRPr="001B5BE3" w14:paraId="4B929942" w14:textId="77777777" w:rsidTr="00CA37D5">
        <w:tc>
          <w:tcPr>
            <w:tcW w:w="14742" w:type="dxa"/>
            <w:gridSpan w:val="10"/>
          </w:tcPr>
          <w:p w14:paraId="7E3B7F61" w14:textId="77777777" w:rsidR="001B5BE3" w:rsidRPr="001B5BE3" w:rsidRDefault="001B5BE3" w:rsidP="001B5BE3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 xml:space="preserve">Муниципальная программа </w:t>
            </w:r>
            <w:r w:rsidRPr="001B5BE3">
              <w:rPr>
                <w:sz w:val="28"/>
                <w:szCs w:val="28"/>
                <w:u w:val="single"/>
                <w:lang w:eastAsia="ru-RU"/>
              </w:rPr>
              <w:t>«Социальная поддержка граждан»</w:t>
            </w:r>
          </w:p>
        </w:tc>
      </w:tr>
      <w:tr w:rsidR="001B5BE3" w:rsidRPr="001B5BE3" w14:paraId="59E71A78" w14:textId="77777777" w:rsidTr="00CA37D5">
        <w:tc>
          <w:tcPr>
            <w:tcW w:w="709" w:type="dxa"/>
          </w:tcPr>
          <w:p w14:paraId="520E5DE7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</w:tcPr>
          <w:p w14:paraId="0C355A76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 xml:space="preserve">Основное мероприятие </w:t>
            </w:r>
          </w:p>
        </w:tc>
        <w:tc>
          <w:tcPr>
            <w:tcW w:w="1418" w:type="dxa"/>
          </w:tcPr>
          <w:p w14:paraId="75DC17C9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17897FB2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10F484F1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0F9CCAA6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0D170585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473B702B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4E4B0BF2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30161317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B5BE3" w:rsidRPr="001B5BE3" w14:paraId="17B7A549" w14:textId="77777777" w:rsidTr="00CA37D5">
        <w:trPr>
          <w:trHeight w:val="217"/>
        </w:trPr>
        <w:tc>
          <w:tcPr>
            <w:tcW w:w="709" w:type="dxa"/>
          </w:tcPr>
          <w:p w14:paraId="11EF4184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118" w:type="dxa"/>
          </w:tcPr>
          <w:p w14:paraId="22B12937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 xml:space="preserve">Ежемесячная </w:t>
            </w:r>
            <w:proofErr w:type="gramStart"/>
            <w:r w:rsidRPr="001B5BE3">
              <w:rPr>
                <w:sz w:val="28"/>
                <w:szCs w:val="28"/>
                <w:lang w:eastAsia="ru-RU"/>
              </w:rPr>
              <w:t>выплата  пенсии</w:t>
            </w:r>
            <w:proofErr w:type="gramEnd"/>
            <w:r w:rsidRPr="001B5BE3">
              <w:rPr>
                <w:sz w:val="28"/>
                <w:szCs w:val="28"/>
                <w:lang w:eastAsia="ru-RU"/>
              </w:rPr>
              <w:t xml:space="preserve"> за выслугу лет лицам, замещавшим выборные муниципальные должности и должности муниципальной службы в поселении </w:t>
            </w:r>
          </w:p>
        </w:tc>
        <w:tc>
          <w:tcPr>
            <w:tcW w:w="1418" w:type="dxa"/>
          </w:tcPr>
          <w:p w14:paraId="0186E8AB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B5BE3">
              <w:rPr>
                <w:sz w:val="28"/>
                <w:szCs w:val="28"/>
                <w:lang w:eastAsia="ru-RU"/>
              </w:rPr>
              <w:t>Трихаева</w:t>
            </w:r>
            <w:proofErr w:type="spellEnd"/>
            <w:r w:rsidRPr="001B5BE3">
              <w:rPr>
                <w:sz w:val="28"/>
                <w:szCs w:val="28"/>
                <w:lang w:eastAsia="ru-RU"/>
              </w:rPr>
              <w:t xml:space="preserve"> </w:t>
            </w:r>
          </w:p>
          <w:p w14:paraId="2F9898C0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Л.В.</w:t>
            </w:r>
          </w:p>
        </w:tc>
        <w:tc>
          <w:tcPr>
            <w:tcW w:w="992" w:type="dxa"/>
          </w:tcPr>
          <w:p w14:paraId="0C28D32C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01.01.</w:t>
            </w:r>
          </w:p>
          <w:p w14:paraId="153A00A9" w14:textId="77777777" w:rsidR="001B5BE3" w:rsidRPr="001B5BE3" w:rsidRDefault="008975BC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34" w:type="dxa"/>
          </w:tcPr>
          <w:p w14:paraId="6D382208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31.12.</w:t>
            </w:r>
          </w:p>
          <w:p w14:paraId="1D7E6BCE" w14:textId="77777777" w:rsidR="001B5BE3" w:rsidRPr="001B5BE3" w:rsidRDefault="008975BC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203</w:t>
            </w:r>
            <w:r w:rsidR="001B5BE3" w:rsidRPr="001B5BE3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14:paraId="15FA8672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01.01.</w:t>
            </w:r>
          </w:p>
          <w:p w14:paraId="47047744" w14:textId="77777777" w:rsidR="001B5BE3" w:rsidRPr="001B5BE3" w:rsidRDefault="00BF1DCD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418" w:type="dxa"/>
          </w:tcPr>
          <w:p w14:paraId="116039DB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31.12.</w:t>
            </w:r>
          </w:p>
          <w:p w14:paraId="33984B58" w14:textId="77777777" w:rsidR="001B5BE3" w:rsidRPr="001B5BE3" w:rsidRDefault="00BF1DCD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14:paraId="748F3F10" w14:textId="77777777" w:rsidR="001B5BE3" w:rsidRPr="001B5BE3" w:rsidRDefault="00BF1DCD" w:rsidP="001B5BE3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273,5</w:t>
            </w:r>
          </w:p>
        </w:tc>
        <w:tc>
          <w:tcPr>
            <w:tcW w:w="1559" w:type="dxa"/>
          </w:tcPr>
          <w:p w14:paraId="36734FAF" w14:textId="77777777" w:rsidR="001B5BE3" w:rsidRPr="001B5BE3" w:rsidRDefault="00BF1DCD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273,5</w:t>
            </w:r>
          </w:p>
        </w:tc>
        <w:tc>
          <w:tcPr>
            <w:tcW w:w="1559" w:type="dxa"/>
          </w:tcPr>
          <w:p w14:paraId="00C4C49F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B5BE3" w:rsidRPr="001B5BE3" w14:paraId="5AE9FAA1" w14:textId="77777777" w:rsidTr="00CA37D5">
        <w:trPr>
          <w:trHeight w:val="217"/>
        </w:trPr>
        <w:tc>
          <w:tcPr>
            <w:tcW w:w="709" w:type="dxa"/>
          </w:tcPr>
          <w:p w14:paraId="7B4CAAB9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118" w:type="dxa"/>
          </w:tcPr>
          <w:p w14:paraId="473E724E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Своевременная и в полном объеме выплата адресной социальной помощи.</w:t>
            </w:r>
          </w:p>
        </w:tc>
        <w:tc>
          <w:tcPr>
            <w:tcW w:w="1418" w:type="dxa"/>
          </w:tcPr>
          <w:p w14:paraId="41B3FC91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B5BE3">
              <w:rPr>
                <w:sz w:val="28"/>
                <w:szCs w:val="28"/>
                <w:lang w:eastAsia="ru-RU"/>
              </w:rPr>
              <w:t>Трихаева</w:t>
            </w:r>
            <w:proofErr w:type="spellEnd"/>
            <w:r w:rsidRPr="001B5BE3">
              <w:rPr>
                <w:sz w:val="28"/>
                <w:szCs w:val="28"/>
                <w:lang w:eastAsia="ru-RU"/>
              </w:rPr>
              <w:t xml:space="preserve"> Л.В.</w:t>
            </w:r>
          </w:p>
        </w:tc>
        <w:tc>
          <w:tcPr>
            <w:tcW w:w="992" w:type="dxa"/>
          </w:tcPr>
          <w:p w14:paraId="30ED2589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01.01.</w:t>
            </w:r>
          </w:p>
          <w:p w14:paraId="14C5D0F7" w14:textId="77777777" w:rsidR="001B5BE3" w:rsidRPr="001B5BE3" w:rsidRDefault="008975BC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134" w:type="dxa"/>
          </w:tcPr>
          <w:p w14:paraId="03EE3F31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31.12.</w:t>
            </w:r>
          </w:p>
          <w:p w14:paraId="65FAFBC3" w14:textId="77777777" w:rsidR="001B5BE3" w:rsidRPr="001B5BE3" w:rsidRDefault="008975BC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203</w:t>
            </w:r>
            <w:r w:rsidR="001B5BE3" w:rsidRPr="001B5BE3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14:paraId="6899542F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01.01.</w:t>
            </w:r>
          </w:p>
          <w:p w14:paraId="5D3F81F0" w14:textId="77777777" w:rsidR="001B5BE3" w:rsidRPr="001B5BE3" w:rsidRDefault="00BF1DCD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418" w:type="dxa"/>
          </w:tcPr>
          <w:p w14:paraId="6868BF7C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31.12.</w:t>
            </w:r>
          </w:p>
          <w:p w14:paraId="1586D616" w14:textId="77777777" w:rsidR="001B5BE3" w:rsidRPr="001B5BE3" w:rsidRDefault="00BF1DCD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14:paraId="70CFBBE4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</w:tcPr>
          <w:p w14:paraId="6C6818FB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</w:tcPr>
          <w:p w14:paraId="70933876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14:paraId="5D40E4C1" w14:textId="77777777" w:rsidR="001B5BE3" w:rsidRPr="001B5BE3" w:rsidRDefault="001B5BE3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1D949A08" w14:textId="77777777" w:rsidR="001B5BE3" w:rsidRPr="001B5BE3" w:rsidRDefault="001B5BE3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68E5D72E" w14:textId="77777777" w:rsidR="001B5BE3" w:rsidRPr="001B5BE3" w:rsidRDefault="001B5BE3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547CFB57" w14:textId="77777777" w:rsidR="008975BC" w:rsidRDefault="008975BC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59C32D91" w14:textId="77777777" w:rsidR="001B5BE3" w:rsidRPr="001B5BE3" w:rsidRDefault="001B5BE3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1B5BE3">
        <w:rPr>
          <w:sz w:val="28"/>
          <w:szCs w:val="28"/>
          <w:lang w:eastAsia="ru-RU"/>
        </w:rPr>
        <w:lastRenderedPageBreak/>
        <w:t xml:space="preserve">Сведения  </w:t>
      </w:r>
    </w:p>
    <w:p w14:paraId="2FB80245" w14:textId="77777777" w:rsidR="001B5BE3" w:rsidRPr="001B5BE3" w:rsidRDefault="001B5BE3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1B5BE3">
        <w:rPr>
          <w:sz w:val="28"/>
          <w:szCs w:val="28"/>
          <w:lang w:eastAsia="ru-RU"/>
        </w:rPr>
        <w:t xml:space="preserve">об использовании местного бюджета, областного бюджета, федерального бюджета </w:t>
      </w:r>
    </w:p>
    <w:p w14:paraId="413BEECD" w14:textId="77777777" w:rsidR="001B5BE3" w:rsidRPr="001B5BE3" w:rsidRDefault="001B5BE3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1B5BE3">
        <w:rPr>
          <w:sz w:val="28"/>
          <w:szCs w:val="28"/>
          <w:lang w:eastAsia="ru-RU"/>
        </w:rPr>
        <w:t xml:space="preserve">и внебюджетных источников на реализацию </w:t>
      </w:r>
    </w:p>
    <w:p w14:paraId="3345113B" w14:textId="39D7CFC2" w:rsidR="001B5BE3" w:rsidRPr="00C254CC" w:rsidRDefault="001B5BE3" w:rsidP="008975BC">
      <w:pPr>
        <w:suppressAutoHyphens w:val="0"/>
        <w:spacing w:line="221" w:lineRule="auto"/>
        <w:jc w:val="center"/>
        <w:rPr>
          <w:sz w:val="28"/>
          <w:szCs w:val="28"/>
          <w:lang w:eastAsia="ru-RU"/>
        </w:rPr>
      </w:pPr>
      <w:r w:rsidRPr="001B5BE3">
        <w:rPr>
          <w:sz w:val="28"/>
          <w:szCs w:val="28"/>
          <w:lang w:eastAsia="ru-RU"/>
        </w:rPr>
        <w:t xml:space="preserve">муниципальной программы </w:t>
      </w:r>
      <w:r w:rsidRPr="00C254CC">
        <w:rPr>
          <w:sz w:val="28"/>
          <w:szCs w:val="28"/>
          <w:lang w:eastAsia="ru-RU"/>
        </w:rPr>
        <w:t>«Социальная поддержка граждан»</w:t>
      </w:r>
      <w:r w:rsidR="004C3510">
        <w:rPr>
          <w:sz w:val="28"/>
          <w:szCs w:val="28"/>
          <w:lang w:eastAsia="ru-RU"/>
        </w:rPr>
        <w:t xml:space="preserve"> </w:t>
      </w:r>
      <w:r w:rsidR="009265D1">
        <w:rPr>
          <w:sz w:val="28"/>
          <w:szCs w:val="28"/>
          <w:lang w:eastAsia="ru-RU"/>
        </w:rPr>
        <w:t>за 2023</w:t>
      </w:r>
      <w:r w:rsidR="009954C7" w:rsidRPr="00C254CC">
        <w:rPr>
          <w:sz w:val="28"/>
          <w:szCs w:val="28"/>
          <w:lang w:eastAsia="ru-RU"/>
        </w:rPr>
        <w:t xml:space="preserve"> год</w:t>
      </w:r>
    </w:p>
    <w:p w14:paraId="7BB2C757" w14:textId="77777777" w:rsidR="001B5BE3" w:rsidRPr="001B5BE3" w:rsidRDefault="001B5BE3" w:rsidP="001B5BE3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tbl>
      <w:tblPr>
        <w:tblW w:w="1474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4678"/>
        <w:gridCol w:w="3685"/>
        <w:gridCol w:w="2410"/>
        <w:gridCol w:w="1985"/>
      </w:tblGrid>
      <w:tr w:rsidR="001B5BE3" w:rsidRPr="001B5BE3" w14:paraId="0A2C83AC" w14:textId="77777777" w:rsidTr="00CA37D5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5CAE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2D4A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 xml:space="preserve">Наименование       </w:t>
            </w:r>
            <w:r w:rsidRPr="001B5BE3">
              <w:rPr>
                <w:sz w:val="28"/>
                <w:szCs w:val="28"/>
                <w:lang w:eastAsia="ru-RU"/>
              </w:rPr>
              <w:br/>
              <w:t xml:space="preserve">муниципальной     </w:t>
            </w:r>
            <w:r w:rsidRPr="001B5BE3">
              <w:rPr>
                <w:sz w:val="28"/>
                <w:szCs w:val="28"/>
                <w:lang w:eastAsia="ru-RU"/>
              </w:rPr>
              <w:br/>
              <w:t xml:space="preserve"> программы, подпрограммы </w:t>
            </w:r>
            <w:r w:rsidRPr="001B5BE3">
              <w:rPr>
                <w:sz w:val="28"/>
                <w:szCs w:val="28"/>
                <w:lang w:eastAsia="ru-RU"/>
              </w:rPr>
              <w:br/>
              <w:t xml:space="preserve">муниципальной     </w:t>
            </w:r>
            <w:r w:rsidRPr="001B5BE3">
              <w:rPr>
                <w:sz w:val="28"/>
                <w:szCs w:val="28"/>
                <w:lang w:eastAsia="ru-RU"/>
              </w:rPr>
              <w:br/>
              <w:t>программы,</w:t>
            </w:r>
          </w:p>
          <w:p w14:paraId="08CC64ED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основного мероприятия,</w:t>
            </w:r>
          </w:p>
          <w:p w14:paraId="244880F0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мероприятия ВЦП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2A71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EDD2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 xml:space="preserve">Объем   </w:t>
            </w:r>
            <w:r w:rsidRPr="001B5BE3">
              <w:rPr>
                <w:sz w:val="28"/>
                <w:szCs w:val="28"/>
                <w:lang w:eastAsia="ru-RU"/>
              </w:rPr>
              <w:br/>
              <w:t>расходов, предусмотрен</w:t>
            </w:r>
          </w:p>
          <w:p w14:paraId="527750AD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1B5BE3">
              <w:rPr>
                <w:sz w:val="28"/>
                <w:szCs w:val="28"/>
                <w:lang w:eastAsia="ru-RU"/>
              </w:rPr>
              <w:t>ных</w:t>
            </w:r>
            <w:proofErr w:type="spellEnd"/>
            <w:r w:rsidRPr="001B5BE3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5BE3">
              <w:rPr>
                <w:sz w:val="28"/>
                <w:szCs w:val="28"/>
                <w:lang w:eastAsia="ru-RU"/>
              </w:rPr>
              <w:t>муниципаль</w:t>
            </w:r>
            <w:proofErr w:type="spellEnd"/>
          </w:p>
          <w:p w14:paraId="465EF050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 xml:space="preserve">ной программой </w:t>
            </w:r>
            <w:r w:rsidRPr="001B5BE3">
              <w:rPr>
                <w:sz w:val="28"/>
                <w:szCs w:val="28"/>
                <w:lang w:eastAsia="ru-RU"/>
              </w:rPr>
              <w:br/>
              <w:t>(тыс.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0361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 xml:space="preserve">Фактические </w:t>
            </w:r>
            <w:r w:rsidRPr="001B5BE3">
              <w:rPr>
                <w:sz w:val="28"/>
                <w:szCs w:val="28"/>
                <w:lang w:eastAsia="ru-RU"/>
              </w:rPr>
              <w:br/>
              <w:t xml:space="preserve">расходы (тыс. руб.) </w:t>
            </w:r>
          </w:p>
        </w:tc>
      </w:tr>
      <w:tr w:rsidR="001B5BE3" w:rsidRPr="001B5BE3" w14:paraId="342227D7" w14:textId="77777777" w:rsidTr="00CA37D5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1262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1C95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57F1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B442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1D9F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1B5BE3" w:rsidRPr="001B5BE3" w14:paraId="77AE352D" w14:textId="77777777" w:rsidTr="00CA37D5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3D19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proofErr w:type="spellStart"/>
            <w:r w:rsidRPr="001B5BE3">
              <w:rPr>
                <w:sz w:val="28"/>
                <w:szCs w:val="28"/>
                <w:lang w:eastAsia="ru-RU"/>
              </w:rPr>
              <w:t>Муниципаль</w:t>
            </w:r>
            <w:proofErr w:type="spellEnd"/>
          </w:p>
          <w:p w14:paraId="69B7A153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ная</w:t>
            </w:r>
            <w:r w:rsidRPr="001B5BE3">
              <w:rPr>
                <w:sz w:val="28"/>
                <w:szCs w:val="28"/>
                <w:lang w:eastAsia="ru-RU"/>
              </w:rPr>
              <w:br/>
              <w:t xml:space="preserve">программа      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E4AA" w14:textId="77777777" w:rsidR="001B5BE3" w:rsidRPr="001B5BE3" w:rsidRDefault="001B5BE3" w:rsidP="001B5BE3">
            <w:pPr>
              <w:suppressAutoHyphens w:val="0"/>
              <w:spacing w:line="221" w:lineRule="auto"/>
              <w:jc w:val="center"/>
              <w:rPr>
                <w:sz w:val="28"/>
                <w:szCs w:val="28"/>
                <w:u w:val="single"/>
                <w:lang w:eastAsia="ru-RU"/>
              </w:rPr>
            </w:pPr>
            <w:r w:rsidRPr="001B5BE3">
              <w:rPr>
                <w:sz w:val="28"/>
                <w:szCs w:val="28"/>
                <w:u w:val="single"/>
                <w:lang w:eastAsia="ru-RU"/>
              </w:rPr>
              <w:t>«Социальная поддержка граждан»</w:t>
            </w:r>
          </w:p>
          <w:p w14:paraId="6AB51CBB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1D02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 xml:space="preserve">всего   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9EDB" w14:textId="77777777" w:rsidR="001B5BE3" w:rsidRPr="001B5BE3" w:rsidRDefault="00BF1DCD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273,5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1C2F" w14:textId="77777777" w:rsidR="001B5BE3" w:rsidRPr="001B5BE3" w:rsidRDefault="00BF1DCD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273,5</w:t>
            </w:r>
          </w:p>
        </w:tc>
      </w:tr>
      <w:tr w:rsidR="001B5BE3" w:rsidRPr="001B5BE3" w14:paraId="3D3282B0" w14:textId="77777777" w:rsidTr="00CA37D5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F415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C9D4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C220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 xml:space="preserve">областной бюджет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260F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DE86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1B5BE3" w:rsidRPr="001B5BE3" w14:paraId="763DF478" w14:textId="77777777" w:rsidTr="00CA37D5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62C4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E853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79F1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D876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EC67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1B5BE3" w:rsidRPr="001B5BE3" w14:paraId="4A8AB7D5" w14:textId="77777777" w:rsidTr="00CA37D5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A39E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C056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7837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 xml:space="preserve">местный бюджет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88B5" w14:textId="77777777" w:rsidR="001B5BE3" w:rsidRPr="001B5BE3" w:rsidRDefault="00BF1DCD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273,5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6078" w14:textId="77777777" w:rsidR="001B5BE3" w:rsidRPr="001B5BE3" w:rsidRDefault="00BF1DCD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273,5</w:t>
            </w:r>
          </w:p>
        </w:tc>
      </w:tr>
      <w:tr w:rsidR="001B5BE3" w:rsidRPr="001B5BE3" w14:paraId="400BF52E" w14:textId="77777777" w:rsidTr="00CA37D5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30DC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3088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8542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0320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CDC6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1B5BE3" w:rsidRPr="001B5BE3" w14:paraId="79F7E5B6" w14:textId="77777777" w:rsidTr="00CA37D5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9ADCB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Основное мероприятие 1.1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D148B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Ежемесячная выплата муниципальной пенсии за выслугу лет лицам, замещавшим выборные муниципальные должности и должности муниципальной службы в поселении</w:t>
            </w:r>
            <w:r w:rsidRPr="001B5BE3">
              <w:rPr>
                <w:rFonts w:ascii="Calibri" w:hAnsi="Calibri" w:cs="Calibr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037F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 xml:space="preserve">всего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E14D" w14:textId="77777777" w:rsidR="001B5BE3" w:rsidRPr="001B5BE3" w:rsidRDefault="00BF1DCD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095B" w14:textId="77777777" w:rsidR="001B5BE3" w:rsidRPr="001B5BE3" w:rsidRDefault="00BF1DCD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273,5</w:t>
            </w:r>
          </w:p>
        </w:tc>
      </w:tr>
      <w:tr w:rsidR="001B5BE3" w:rsidRPr="001B5BE3" w14:paraId="06D69BC3" w14:textId="77777777" w:rsidTr="00CA37D5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4687C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93025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BFC6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 xml:space="preserve">областной бюджет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01F1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73DD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1B5BE3" w:rsidRPr="001B5BE3" w14:paraId="32BFB9AC" w14:textId="77777777" w:rsidTr="00CA37D5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23D56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8009C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1798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0187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73AE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1B5BE3" w:rsidRPr="001B5BE3" w14:paraId="0D7AE41C" w14:textId="77777777" w:rsidTr="00CA37D5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2BEB3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A89E2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6711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 xml:space="preserve">местный бюджет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AF5F" w14:textId="77777777" w:rsidR="001B5BE3" w:rsidRPr="001B5BE3" w:rsidRDefault="00BF1DCD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273,5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B232" w14:textId="77777777" w:rsidR="001B5BE3" w:rsidRPr="001B5BE3" w:rsidRDefault="00BF1DCD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273,5</w:t>
            </w:r>
          </w:p>
        </w:tc>
      </w:tr>
      <w:tr w:rsidR="001B5BE3" w:rsidRPr="001B5BE3" w14:paraId="6FA48CB6" w14:textId="77777777" w:rsidTr="00CA37D5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C5A3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D248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0CB7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AC49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4442" w14:textId="77777777" w:rsidR="001B5BE3" w:rsidRPr="001B5BE3" w:rsidRDefault="001B5BE3" w:rsidP="001B5BE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1B5BE3">
              <w:rPr>
                <w:sz w:val="28"/>
                <w:szCs w:val="28"/>
                <w:lang w:eastAsia="ru-RU"/>
              </w:rPr>
              <w:t>0,0</w:t>
            </w:r>
          </w:p>
        </w:tc>
      </w:tr>
    </w:tbl>
    <w:p w14:paraId="16B72253" w14:textId="77777777" w:rsidR="007C27F9" w:rsidRPr="007C27F9" w:rsidRDefault="007C27F9" w:rsidP="007C27F9">
      <w:pPr>
        <w:rPr>
          <w:sz w:val="28"/>
          <w:szCs w:val="28"/>
        </w:rPr>
      </w:pPr>
    </w:p>
    <w:p w14:paraId="0AAC758A" w14:textId="77777777" w:rsidR="00281173" w:rsidRPr="00281173" w:rsidRDefault="00281173" w:rsidP="00281173">
      <w:pPr>
        <w:rPr>
          <w:sz w:val="28"/>
          <w:szCs w:val="28"/>
        </w:rPr>
      </w:pPr>
    </w:p>
    <w:sectPr w:rsidR="00281173" w:rsidRPr="00281173" w:rsidSect="000E65B4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algun Gothic Semilight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 CYR"/>
        <w:sz w:val="20"/>
        <w:szCs w:val="20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 CYR"/>
        <w:sz w:val="20"/>
        <w:szCs w:val="20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 CYR"/>
        <w:sz w:val="20"/>
        <w:szCs w:val="20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 CYR"/>
        <w:sz w:val="20"/>
        <w:szCs w:val="20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 CYR"/>
        <w:sz w:val="20"/>
        <w:szCs w:val="20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 CYR"/>
        <w:sz w:val="20"/>
        <w:szCs w:val="20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 CYR"/>
        <w:sz w:val="20"/>
        <w:szCs w:val="20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 CYR"/>
        <w:sz w:val="20"/>
        <w:szCs w:val="20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 CYR"/>
        <w:sz w:val="20"/>
        <w:szCs w:val="20"/>
        <w:lang w:val="ru-RU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2DA107C"/>
    <w:multiLevelType w:val="hybridMultilevel"/>
    <w:tmpl w:val="172C79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971D48"/>
    <w:multiLevelType w:val="hybridMultilevel"/>
    <w:tmpl w:val="FD02C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34DB2"/>
    <w:multiLevelType w:val="hybridMultilevel"/>
    <w:tmpl w:val="DA1C2182"/>
    <w:lvl w:ilvl="0" w:tplc="10CE1F3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3143BB0"/>
    <w:multiLevelType w:val="hybridMultilevel"/>
    <w:tmpl w:val="FF64622A"/>
    <w:lvl w:ilvl="0" w:tplc="18DAC7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CEE0A12"/>
    <w:multiLevelType w:val="multilevel"/>
    <w:tmpl w:val="415232A2"/>
    <w:lvl w:ilvl="0">
      <w:start w:val="1"/>
      <w:numFmt w:val="decimal"/>
      <w:lvlText w:val="%1."/>
      <w:lvlJc w:val="left"/>
      <w:pPr>
        <w:ind w:left="2090" w:hanging="13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3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6ADF2A9F"/>
    <w:multiLevelType w:val="hybridMultilevel"/>
    <w:tmpl w:val="AC62C5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FD57F94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852451911">
    <w:abstractNumId w:val="0"/>
  </w:num>
  <w:num w:numId="2" w16cid:durableId="811100048">
    <w:abstractNumId w:val="1"/>
  </w:num>
  <w:num w:numId="3" w16cid:durableId="1588072436">
    <w:abstractNumId w:val="2"/>
  </w:num>
  <w:num w:numId="4" w16cid:durableId="2078702932">
    <w:abstractNumId w:val="3"/>
  </w:num>
  <w:num w:numId="5" w16cid:durableId="1012099905">
    <w:abstractNumId w:val="4"/>
  </w:num>
  <w:num w:numId="6" w16cid:durableId="1712874346">
    <w:abstractNumId w:val="5"/>
  </w:num>
  <w:num w:numId="7" w16cid:durableId="843057120">
    <w:abstractNumId w:val="6"/>
  </w:num>
  <w:num w:numId="8" w16cid:durableId="462699998">
    <w:abstractNumId w:val="9"/>
  </w:num>
  <w:num w:numId="9" w16cid:durableId="1075904966">
    <w:abstractNumId w:val="7"/>
  </w:num>
  <w:num w:numId="10" w16cid:durableId="1244024421">
    <w:abstractNumId w:val="11"/>
  </w:num>
  <w:num w:numId="11" w16cid:durableId="1428161530">
    <w:abstractNumId w:val="10"/>
  </w:num>
  <w:num w:numId="12" w16cid:durableId="39591998">
    <w:abstractNumId w:val="8"/>
  </w:num>
  <w:num w:numId="13" w16cid:durableId="6778048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6F"/>
    <w:rsid w:val="0001555F"/>
    <w:rsid w:val="00015AB4"/>
    <w:rsid w:val="00020CDC"/>
    <w:rsid w:val="000230C1"/>
    <w:rsid w:val="000230E5"/>
    <w:rsid w:val="000301DA"/>
    <w:rsid w:val="00031239"/>
    <w:rsid w:val="0003252D"/>
    <w:rsid w:val="00047D79"/>
    <w:rsid w:val="00064F29"/>
    <w:rsid w:val="00067474"/>
    <w:rsid w:val="00067BB6"/>
    <w:rsid w:val="00087B82"/>
    <w:rsid w:val="00087E8E"/>
    <w:rsid w:val="00096405"/>
    <w:rsid w:val="00096F76"/>
    <w:rsid w:val="000A0D52"/>
    <w:rsid w:val="000A58C0"/>
    <w:rsid w:val="000B1085"/>
    <w:rsid w:val="000D3B3F"/>
    <w:rsid w:val="000D778F"/>
    <w:rsid w:val="000E65B4"/>
    <w:rsid w:val="000F70E1"/>
    <w:rsid w:val="000F75DA"/>
    <w:rsid w:val="00111BD3"/>
    <w:rsid w:val="00137B0A"/>
    <w:rsid w:val="00143617"/>
    <w:rsid w:val="001467E1"/>
    <w:rsid w:val="00146C55"/>
    <w:rsid w:val="001509AE"/>
    <w:rsid w:val="001518C2"/>
    <w:rsid w:val="00160256"/>
    <w:rsid w:val="00167B13"/>
    <w:rsid w:val="00174224"/>
    <w:rsid w:val="00187529"/>
    <w:rsid w:val="001915D8"/>
    <w:rsid w:val="0019228D"/>
    <w:rsid w:val="00196AF0"/>
    <w:rsid w:val="001A65E9"/>
    <w:rsid w:val="001B5BE3"/>
    <w:rsid w:val="001D193E"/>
    <w:rsid w:val="001D20DA"/>
    <w:rsid w:val="001E6BFB"/>
    <w:rsid w:val="001F7259"/>
    <w:rsid w:val="00214435"/>
    <w:rsid w:val="0022175C"/>
    <w:rsid w:val="0023549E"/>
    <w:rsid w:val="00235877"/>
    <w:rsid w:val="00240163"/>
    <w:rsid w:val="00245307"/>
    <w:rsid w:val="00255480"/>
    <w:rsid w:val="00264D4E"/>
    <w:rsid w:val="002678E7"/>
    <w:rsid w:val="00267C86"/>
    <w:rsid w:val="00274F5E"/>
    <w:rsid w:val="00276B47"/>
    <w:rsid w:val="00281173"/>
    <w:rsid w:val="0028212D"/>
    <w:rsid w:val="00286508"/>
    <w:rsid w:val="00290CE7"/>
    <w:rsid w:val="0029674A"/>
    <w:rsid w:val="002A3052"/>
    <w:rsid w:val="002B617C"/>
    <w:rsid w:val="002D0B3A"/>
    <w:rsid w:val="002D14B0"/>
    <w:rsid w:val="002D55C4"/>
    <w:rsid w:val="002E42B9"/>
    <w:rsid w:val="00300A8A"/>
    <w:rsid w:val="0030643E"/>
    <w:rsid w:val="00322D76"/>
    <w:rsid w:val="003412E1"/>
    <w:rsid w:val="00344FB6"/>
    <w:rsid w:val="00350C71"/>
    <w:rsid w:val="00362F1B"/>
    <w:rsid w:val="00367481"/>
    <w:rsid w:val="003704D2"/>
    <w:rsid w:val="00370D61"/>
    <w:rsid w:val="00373A92"/>
    <w:rsid w:val="003758D0"/>
    <w:rsid w:val="003830BA"/>
    <w:rsid w:val="00385248"/>
    <w:rsid w:val="00386133"/>
    <w:rsid w:val="0039303A"/>
    <w:rsid w:val="003A15E0"/>
    <w:rsid w:val="003B16F9"/>
    <w:rsid w:val="003B4BF8"/>
    <w:rsid w:val="003B5CF4"/>
    <w:rsid w:val="003B5FB0"/>
    <w:rsid w:val="003C5C9C"/>
    <w:rsid w:val="003C6A24"/>
    <w:rsid w:val="003E22B6"/>
    <w:rsid w:val="003E305A"/>
    <w:rsid w:val="003E509C"/>
    <w:rsid w:val="003E6521"/>
    <w:rsid w:val="003E7152"/>
    <w:rsid w:val="003F204A"/>
    <w:rsid w:val="00413D56"/>
    <w:rsid w:val="00420FC8"/>
    <w:rsid w:val="004221AF"/>
    <w:rsid w:val="00424A1F"/>
    <w:rsid w:val="004274DB"/>
    <w:rsid w:val="00431496"/>
    <w:rsid w:val="004369C4"/>
    <w:rsid w:val="0043783E"/>
    <w:rsid w:val="004410E5"/>
    <w:rsid w:val="004420A5"/>
    <w:rsid w:val="00462B51"/>
    <w:rsid w:val="00463BE6"/>
    <w:rsid w:val="004711A1"/>
    <w:rsid w:val="00472271"/>
    <w:rsid w:val="0047594C"/>
    <w:rsid w:val="004807A0"/>
    <w:rsid w:val="00487DEE"/>
    <w:rsid w:val="004A2197"/>
    <w:rsid w:val="004C0797"/>
    <w:rsid w:val="004C0EA3"/>
    <w:rsid w:val="004C3510"/>
    <w:rsid w:val="004D1892"/>
    <w:rsid w:val="004D7BC4"/>
    <w:rsid w:val="004E3E7E"/>
    <w:rsid w:val="004E5E31"/>
    <w:rsid w:val="004F4834"/>
    <w:rsid w:val="00500B2F"/>
    <w:rsid w:val="00507108"/>
    <w:rsid w:val="005345C3"/>
    <w:rsid w:val="00537F7C"/>
    <w:rsid w:val="00547B4D"/>
    <w:rsid w:val="0056274B"/>
    <w:rsid w:val="00562E43"/>
    <w:rsid w:val="00566124"/>
    <w:rsid w:val="00570237"/>
    <w:rsid w:val="005749AD"/>
    <w:rsid w:val="005751C5"/>
    <w:rsid w:val="0058317A"/>
    <w:rsid w:val="0058385C"/>
    <w:rsid w:val="0059321B"/>
    <w:rsid w:val="0059324D"/>
    <w:rsid w:val="00593B3B"/>
    <w:rsid w:val="005A3C66"/>
    <w:rsid w:val="005A3F90"/>
    <w:rsid w:val="005A514A"/>
    <w:rsid w:val="005A59F6"/>
    <w:rsid w:val="005B27F1"/>
    <w:rsid w:val="005C2313"/>
    <w:rsid w:val="005C5D2B"/>
    <w:rsid w:val="005D051E"/>
    <w:rsid w:val="005D6A0C"/>
    <w:rsid w:val="005D7962"/>
    <w:rsid w:val="005E2726"/>
    <w:rsid w:val="005E7AAB"/>
    <w:rsid w:val="005F0158"/>
    <w:rsid w:val="005F1B06"/>
    <w:rsid w:val="005F488D"/>
    <w:rsid w:val="005F5508"/>
    <w:rsid w:val="006048D3"/>
    <w:rsid w:val="0060732F"/>
    <w:rsid w:val="006118CC"/>
    <w:rsid w:val="006300E5"/>
    <w:rsid w:val="00631960"/>
    <w:rsid w:val="0064274D"/>
    <w:rsid w:val="00644A6A"/>
    <w:rsid w:val="00644F17"/>
    <w:rsid w:val="00657B8B"/>
    <w:rsid w:val="00667E93"/>
    <w:rsid w:val="00675A2B"/>
    <w:rsid w:val="006945B5"/>
    <w:rsid w:val="006C3E17"/>
    <w:rsid w:val="006C4500"/>
    <w:rsid w:val="006E1F4A"/>
    <w:rsid w:val="006E5F3D"/>
    <w:rsid w:val="006E6909"/>
    <w:rsid w:val="006E6D30"/>
    <w:rsid w:val="006F58E2"/>
    <w:rsid w:val="007007B9"/>
    <w:rsid w:val="007048C1"/>
    <w:rsid w:val="0070539E"/>
    <w:rsid w:val="00713FEB"/>
    <w:rsid w:val="007160D4"/>
    <w:rsid w:val="00722AB1"/>
    <w:rsid w:val="0072316E"/>
    <w:rsid w:val="00723284"/>
    <w:rsid w:val="00741591"/>
    <w:rsid w:val="0074581B"/>
    <w:rsid w:val="00746986"/>
    <w:rsid w:val="00747C45"/>
    <w:rsid w:val="00750145"/>
    <w:rsid w:val="00751E40"/>
    <w:rsid w:val="00752E37"/>
    <w:rsid w:val="00756A2E"/>
    <w:rsid w:val="00761863"/>
    <w:rsid w:val="0076216F"/>
    <w:rsid w:val="00766B2F"/>
    <w:rsid w:val="00775672"/>
    <w:rsid w:val="007812A8"/>
    <w:rsid w:val="00782D7A"/>
    <w:rsid w:val="00785982"/>
    <w:rsid w:val="00793167"/>
    <w:rsid w:val="007939BE"/>
    <w:rsid w:val="007A0C4C"/>
    <w:rsid w:val="007B64F6"/>
    <w:rsid w:val="007B6BC5"/>
    <w:rsid w:val="007B7D31"/>
    <w:rsid w:val="007C2416"/>
    <w:rsid w:val="007C27F9"/>
    <w:rsid w:val="007C4C63"/>
    <w:rsid w:val="007C7015"/>
    <w:rsid w:val="007E7927"/>
    <w:rsid w:val="00800E71"/>
    <w:rsid w:val="00820C32"/>
    <w:rsid w:val="0084564A"/>
    <w:rsid w:val="00846098"/>
    <w:rsid w:val="00865B76"/>
    <w:rsid w:val="008711E1"/>
    <w:rsid w:val="00873652"/>
    <w:rsid w:val="0088708B"/>
    <w:rsid w:val="008975BC"/>
    <w:rsid w:val="008977FB"/>
    <w:rsid w:val="00897A4D"/>
    <w:rsid w:val="008C0821"/>
    <w:rsid w:val="008C352B"/>
    <w:rsid w:val="008C3A46"/>
    <w:rsid w:val="008C796C"/>
    <w:rsid w:val="008D1BD8"/>
    <w:rsid w:val="008E2150"/>
    <w:rsid w:val="008E5516"/>
    <w:rsid w:val="008F64A1"/>
    <w:rsid w:val="009066FF"/>
    <w:rsid w:val="009107F1"/>
    <w:rsid w:val="00911CED"/>
    <w:rsid w:val="00915CBA"/>
    <w:rsid w:val="009265D1"/>
    <w:rsid w:val="00927E11"/>
    <w:rsid w:val="00931BD6"/>
    <w:rsid w:val="00954070"/>
    <w:rsid w:val="00954D04"/>
    <w:rsid w:val="00955E85"/>
    <w:rsid w:val="00960969"/>
    <w:rsid w:val="00960FB0"/>
    <w:rsid w:val="00965DF0"/>
    <w:rsid w:val="00975028"/>
    <w:rsid w:val="009750D7"/>
    <w:rsid w:val="009757B9"/>
    <w:rsid w:val="00984E7F"/>
    <w:rsid w:val="00991CA0"/>
    <w:rsid w:val="00991D9B"/>
    <w:rsid w:val="009954C7"/>
    <w:rsid w:val="0099651F"/>
    <w:rsid w:val="009B1AF1"/>
    <w:rsid w:val="009B2F34"/>
    <w:rsid w:val="009B5790"/>
    <w:rsid w:val="009C5C1E"/>
    <w:rsid w:val="009D170D"/>
    <w:rsid w:val="009D2DD9"/>
    <w:rsid w:val="009D7785"/>
    <w:rsid w:val="009E759C"/>
    <w:rsid w:val="009F361B"/>
    <w:rsid w:val="009F63B6"/>
    <w:rsid w:val="00A13B1A"/>
    <w:rsid w:val="00A20712"/>
    <w:rsid w:val="00A22429"/>
    <w:rsid w:val="00A24178"/>
    <w:rsid w:val="00A25640"/>
    <w:rsid w:val="00A357D7"/>
    <w:rsid w:val="00A46AE0"/>
    <w:rsid w:val="00A47F53"/>
    <w:rsid w:val="00A5446E"/>
    <w:rsid w:val="00A63232"/>
    <w:rsid w:val="00A65669"/>
    <w:rsid w:val="00A65C7F"/>
    <w:rsid w:val="00A67FF8"/>
    <w:rsid w:val="00A71E34"/>
    <w:rsid w:val="00A74BBB"/>
    <w:rsid w:val="00A80499"/>
    <w:rsid w:val="00A92168"/>
    <w:rsid w:val="00A93709"/>
    <w:rsid w:val="00A979B8"/>
    <w:rsid w:val="00AA2B97"/>
    <w:rsid w:val="00AA571A"/>
    <w:rsid w:val="00AC19A0"/>
    <w:rsid w:val="00AC4F81"/>
    <w:rsid w:val="00AC682D"/>
    <w:rsid w:val="00AD34C6"/>
    <w:rsid w:val="00AD51C9"/>
    <w:rsid w:val="00AD5951"/>
    <w:rsid w:val="00AF58E0"/>
    <w:rsid w:val="00B03116"/>
    <w:rsid w:val="00B060CA"/>
    <w:rsid w:val="00B07462"/>
    <w:rsid w:val="00B14ABB"/>
    <w:rsid w:val="00B22CC1"/>
    <w:rsid w:val="00B2548A"/>
    <w:rsid w:val="00B25647"/>
    <w:rsid w:val="00B34EAB"/>
    <w:rsid w:val="00B40516"/>
    <w:rsid w:val="00B51E07"/>
    <w:rsid w:val="00B536B4"/>
    <w:rsid w:val="00B81D1D"/>
    <w:rsid w:val="00B859FA"/>
    <w:rsid w:val="00B873E6"/>
    <w:rsid w:val="00B903EB"/>
    <w:rsid w:val="00B93C38"/>
    <w:rsid w:val="00B9711B"/>
    <w:rsid w:val="00BA51A1"/>
    <w:rsid w:val="00BC04B8"/>
    <w:rsid w:val="00BC695A"/>
    <w:rsid w:val="00BC6DE4"/>
    <w:rsid w:val="00BD0E12"/>
    <w:rsid w:val="00BD3A07"/>
    <w:rsid w:val="00BD65FE"/>
    <w:rsid w:val="00BE2669"/>
    <w:rsid w:val="00BF1DCD"/>
    <w:rsid w:val="00BF477D"/>
    <w:rsid w:val="00C02B51"/>
    <w:rsid w:val="00C02D04"/>
    <w:rsid w:val="00C03A8F"/>
    <w:rsid w:val="00C06846"/>
    <w:rsid w:val="00C06F56"/>
    <w:rsid w:val="00C07F61"/>
    <w:rsid w:val="00C23CCC"/>
    <w:rsid w:val="00C254CC"/>
    <w:rsid w:val="00C25A32"/>
    <w:rsid w:val="00C3450D"/>
    <w:rsid w:val="00C519AC"/>
    <w:rsid w:val="00C565CB"/>
    <w:rsid w:val="00C602CD"/>
    <w:rsid w:val="00C64654"/>
    <w:rsid w:val="00CA3AA4"/>
    <w:rsid w:val="00CA3DFC"/>
    <w:rsid w:val="00CA6CE7"/>
    <w:rsid w:val="00CB5696"/>
    <w:rsid w:val="00CD0E2B"/>
    <w:rsid w:val="00CD6C44"/>
    <w:rsid w:val="00D04E43"/>
    <w:rsid w:val="00D05561"/>
    <w:rsid w:val="00D1525B"/>
    <w:rsid w:val="00D30060"/>
    <w:rsid w:val="00D31225"/>
    <w:rsid w:val="00D47015"/>
    <w:rsid w:val="00D474B5"/>
    <w:rsid w:val="00D52580"/>
    <w:rsid w:val="00D6631F"/>
    <w:rsid w:val="00D71126"/>
    <w:rsid w:val="00D84B56"/>
    <w:rsid w:val="00D973F1"/>
    <w:rsid w:val="00DA094D"/>
    <w:rsid w:val="00DA3AB5"/>
    <w:rsid w:val="00DB160C"/>
    <w:rsid w:val="00DC14E7"/>
    <w:rsid w:val="00DC2460"/>
    <w:rsid w:val="00DC2935"/>
    <w:rsid w:val="00DD05DE"/>
    <w:rsid w:val="00DD4B26"/>
    <w:rsid w:val="00DD58C4"/>
    <w:rsid w:val="00DE1E83"/>
    <w:rsid w:val="00DE37B3"/>
    <w:rsid w:val="00E0020B"/>
    <w:rsid w:val="00E03CEE"/>
    <w:rsid w:val="00E04FF3"/>
    <w:rsid w:val="00E05FB3"/>
    <w:rsid w:val="00E10F60"/>
    <w:rsid w:val="00E26B31"/>
    <w:rsid w:val="00E3134A"/>
    <w:rsid w:val="00E330C6"/>
    <w:rsid w:val="00E34F6F"/>
    <w:rsid w:val="00E373C7"/>
    <w:rsid w:val="00E4368C"/>
    <w:rsid w:val="00E52CD3"/>
    <w:rsid w:val="00E55571"/>
    <w:rsid w:val="00E55D67"/>
    <w:rsid w:val="00E729EE"/>
    <w:rsid w:val="00E84143"/>
    <w:rsid w:val="00E8499C"/>
    <w:rsid w:val="00E84EE9"/>
    <w:rsid w:val="00E86C0E"/>
    <w:rsid w:val="00E875C0"/>
    <w:rsid w:val="00E9744C"/>
    <w:rsid w:val="00EC1E9A"/>
    <w:rsid w:val="00EC3A87"/>
    <w:rsid w:val="00ED0303"/>
    <w:rsid w:val="00ED0C0A"/>
    <w:rsid w:val="00ED366F"/>
    <w:rsid w:val="00EE03DB"/>
    <w:rsid w:val="00EE0ED3"/>
    <w:rsid w:val="00EE62CB"/>
    <w:rsid w:val="00EF7E53"/>
    <w:rsid w:val="00F10FDC"/>
    <w:rsid w:val="00F11394"/>
    <w:rsid w:val="00F116BA"/>
    <w:rsid w:val="00F16BEA"/>
    <w:rsid w:val="00F17A7B"/>
    <w:rsid w:val="00F2167E"/>
    <w:rsid w:val="00F234D9"/>
    <w:rsid w:val="00F25624"/>
    <w:rsid w:val="00F370ED"/>
    <w:rsid w:val="00F428A3"/>
    <w:rsid w:val="00F5156E"/>
    <w:rsid w:val="00F546F5"/>
    <w:rsid w:val="00F613C1"/>
    <w:rsid w:val="00F71A1D"/>
    <w:rsid w:val="00F7443B"/>
    <w:rsid w:val="00F87F51"/>
    <w:rsid w:val="00FA0B20"/>
    <w:rsid w:val="00FA3ADF"/>
    <w:rsid w:val="00FA4070"/>
    <w:rsid w:val="00FA4B8F"/>
    <w:rsid w:val="00FB1CAC"/>
    <w:rsid w:val="00FC6C85"/>
    <w:rsid w:val="00FD641F"/>
    <w:rsid w:val="00FE6735"/>
    <w:rsid w:val="00FF0A0A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8452A"/>
  <w15:docId w15:val="{2A83D103-2D6D-488E-8C6A-18605DEE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76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B2F34"/>
    <w:pPr>
      <w:keepNext/>
      <w:suppressAutoHyphens w:val="0"/>
      <w:ind w:left="-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B2F34"/>
    <w:pPr>
      <w:keepNext/>
      <w:suppressAutoHyphens w:val="0"/>
      <w:ind w:left="-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2z0">
    <w:name w:val="WW8Num2z0"/>
    <w:rsid w:val="00865B76"/>
    <w:rPr>
      <w:rFonts w:ascii="Symbol" w:hAnsi="Symbol" w:cs="StarSymbol"/>
      <w:color w:val="auto"/>
      <w:sz w:val="18"/>
      <w:szCs w:val="18"/>
      <w:lang w:val="ru-RU"/>
    </w:rPr>
  </w:style>
  <w:style w:type="character" w:customStyle="1" w:styleId="WW8Num3z0">
    <w:name w:val="WW8Num3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4z0">
    <w:name w:val="WW8Num4z0"/>
    <w:rsid w:val="00865B76"/>
    <w:rPr>
      <w:rFonts w:ascii="Symbol" w:hAnsi="Symbol" w:cs="Times New Roman CYR"/>
      <w:color w:val="auto"/>
      <w:sz w:val="20"/>
      <w:szCs w:val="20"/>
      <w:lang w:val="ru-RU"/>
    </w:rPr>
  </w:style>
  <w:style w:type="character" w:customStyle="1" w:styleId="Absatz-Standardschriftart">
    <w:name w:val="Absatz-Standardschriftart"/>
    <w:rsid w:val="00865B76"/>
  </w:style>
  <w:style w:type="character" w:customStyle="1" w:styleId="WW-Absatz-Standardschriftart">
    <w:name w:val="WW-Absatz-Standardschriftart"/>
    <w:rsid w:val="00865B76"/>
  </w:style>
  <w:style w:type="character" w:customStyle="1" w:styleId="WW-Absatz-Standardschriftart1">
    <w:name w:val="WW-Absatz-Standardschriftart1"/>
    <w:rsid w:val="00865B76"/>
  </w:style>
  <w:style w:type="character" w:customStyle="1" w:styleId="WW-Absatz-Standardschriftart11">
    <w:name w:val="WW-Absatz-Standardschriftart11"/>
    <w:rsid w:val="00865B76"/>
  </w:style>
  <w:style w:type="character" w:customStyle="1" w:styleId="WW-Absatz-Standardschriftart111">
    <w:name w:val="WW-Absatz-Standardschriftart111"/>
    <w:rsid w:val="00865B76"/>
  </w:style>
  <w:style w:type="character" w:customStyle="1" w:styleId="1">
    <w:name w:val="Основной шрифт абзаца1"/>
    <w:rsid w:val="00865B76"/>
  </w:style>
  <w:style w:type="character" w:customStyle="1" w:styleId="RTFNum41">
    <w:name w:val="RTF_Num 4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2">
    <w:name w:val="RTF_Num 4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3">
    <w:name w:val="RTF_Num 4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4">
    <w:name w:val="RTF_Num 4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5">
    <w:name w:val="RTF_Num 4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6">
    <w:name w:val="RTF_Num 4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7">
    <w:name w:val="RTF_Num 4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8">
    <w:name w:val="RTF_Num 4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9">
    <w:name w:val="RTF_Num 4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10">
    <w:name w:val="RTF_Num 4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31">
    <w:name w:val="RTF_Num 3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2">
    <w:name w:val="RTF_Num 3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3">
    <w:name w:val="RTF_Num 3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4">
    <w:name w:val="RTF_Num 3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5">
    <w:name w:val="RTF_Num 3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6">
    <w:name w:val="RTF_Num 3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7">
    <w:name w:val="RTF_Num 3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8">
    <w:name w:val="RTF_Num 3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9">
    <w:name w:val="RTF_Num 3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10">
    <w:name w:val="RTF_Num 3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1">
    <w:name w:val="RTF_Num 2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2">
    <w:name w:val="RTF_Num 2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3">
    <w:name w:val="RTF_Num 2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4">
    <w:name w:val="RTF_Num 2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5">
    <w:name w:val="RTF_Num 2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6">
    <w:name w:val="RTF_Num 2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7">
    <w:name w:val="RTF_Num 2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8">
    <w:name w:val="RTF_Num 2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9">
    <w:name w:val="RTF_Num 2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10">
    <w:name w:val="RTF_Num 2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51">
    <w:name w:val="RTF_Num 5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2">
    <w:name w:val="RTF_Num 5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3">
    <w:name w:val="RTF_Num 5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4">
    <w:name w:val="RTF_Num 5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5">
    <w:name w:val="RTF_Num 5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6">
    <w:name w:val="RTF_Num 5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7">
    <w:name w:val="RTF_Num 5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8">
    <w:name w:val="RTF_Num 5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9">
    <w:name w:val="RTF_Num 5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10">
    <w:name w:val="RTF_Num 5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paragraph" w:customStyle="1" w:styleId="10">
    <w:name w:val="Заголовок1"/>
    <w:basedOn w:val="a"/>
    <w:next w:val="a3"/>
    <w:rsid w:val="00865B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semiHidden/>
    <w:rsid w:val="00865B76"/>
    <w:pPr>
      <w:spacing w:after="120"/>
    </w:pPr>
  </w:style>
  <w:style w:type="paragraph" w:styleId="a4">
    <w:name w:val="List"/>
    <w:basedOn w:val="a3"/>
    <w:semiHidden/>
    <w:rsid w:val="00865B76"/>
    <w:rPr>
      <w:rFonts w:ascii="Arial" w:hAnsi="Arial" w:cs="Tahoma"/>
    </w:rPr>
  </w:style>
  <w:style w:type="paragraph" w:customStyle="1" w:styleId="11">
    <w:name w:val="Название1"/>
    <w:basedOn w:val="a"/>
    <w:rsid w:val="00865B7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65B76"/>
    <w:pPr>
      <w:suppressLineNumbers/>
    </w:pPr>
    <w:rPr>
      <w:rFonts w:ascii="Arial" w:hAnsi="Arial" w:cs="Tahoma"/>
    </w:rPr>
  </w:style>
  <w:style w:type="paragraph" w:customStyle="1" w:styleId="a5">
    <w:name w:val="Содержимое таблицы"/>
    <w:basedOn w:val="a"/>
    <w:rsid w:val="00865B76"/>
    <w:pPr>
      <w:suppressLineNumbers/>
    </w:pPr>
  </w:style>
  <w:style w:type="paragraph" w:customStyle="1" w:styleId="a6">
    <w:name w:val="Заголовок таблицы"/>
    <w:basedOn w:val="a5"/>
    <w:rsid w:val="00865B76"/>
    <w:pPr>
      <w:jc w:val="center"/>
    </w:pPr>
    <w:rPr>
      <w:b/>
      <w:bCs/>
    </w:rPr>
  </w:style>
  <w:style w:type="character" w:customStyle="1" w:styleId="20">
    <w:name w:val="Заголовок 2 Знак"/>
    <w:link w:val="2"/>
    <w:rsid w:val="009B2F34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9B2F34"/>
    <w:rPr>
      <w:b/>
      <w:bCs/>
      <w:sz w:val="32"/>
      <w:szCs w:val="24"/>
    </w:rPr>
  </w:style>
  <w:style w:type="paragraph" w:styleId="a7">
    <w:name w:val="Title"/>
    <w:basedOn w:val="a"/>
    <w:link w:val="a8"/>
    <w:qFormat/>
    <w:rsid w:val="009B2F34"/>
    <w:pPr>
      <w:suppressAutoHyphens w:val="0"/>
      <w:jc w:val="center"/>
    </w:pPr>
    <w:rPr>
      <w:b/>
      <w:bCs/>
      <w:sz w:val="28"/>
    </w:rPr>
  </w:style>
  <w:style w:type="character" w:customStyle="1" w:styleId="a8">
    <w:name w:val="Заголовок Знак"/>
    <w:link w:val="a7"/>
    <w:rsid w:val="009B2F34"/>
    <w:rPr>
      <w:b/>
      <w:bCs/>
      <w:sz w:val="28"/>
      <w:szCs w:val="24"/>
    </w:rPr>
  </w:style>
  <w:style w:type="paragraph" w:customStyle="1" w:styleId="ConsPlusTitle">
    <w:name w:val="ConsPlusTitle"/>
    <w:uiPriority w:val="99"/>
    <w:rsid w:val="005A51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uiPriority w:val="59"/>
    <w:rsid w:val="003830B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8E55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5702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70237"/>
    <w:rPr>
      <w:rFonts w:ascii="Segoe UI" w:hAnsi="Segoe UI" w:cs="Segoe UI"/>
      <w:sz w:val="18"/>
      <w:szCs w:val="18"/>
      <w:lang w:eastAsia="ar-SA"/>
    </w:rPr>
  </w:style>
  <w:style w:type="paragraph" w:customStyle="1" w:styleId="ConsPlusCell">
    <w:name w:val="ConsPlusCell"/>
    <w:uiPriority w:val="99"/>
    <w:rsid w:val="00FC6C8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Горняцкий</dc:creator>
  <cp:lastModifiedBy>user</cp:lastModifiedBy>
  <cp:revision>2</cp:revision>
  <cp:lastPrinted>2024-02-14T08:54:00Z</cp:lastPrinted>
  <dcterms:created xsi:type="dcterms:W3CDTF">2024-02-14T08:55:00Z</dcterms:created>
  <dcterms:modified xsi:type="dcterms:W3CDTF">2024-02-14T08:55:00Z</dcterms:modified>
</cp:coreProperties>
</file>