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6441D" w14:textId="6670DAE0" w:rsidR="00196AF0" w:rsidRPr="00196AF0" w:rsidRDefault="00954D04" w:rsidP="00196AF0">
      <w:pPr>
        <w:jc w:val="center"/>
        <w:rPr>
          <w:szCs w:val="34"/>
        </w:rPr>
      </w:pPr>
      <w:r w:rsidRPr="00EC7431">
        <w:rPr>
          <w:sz w:val="20"/>
          <w:szCs w:val="34"/>
        </w:rPr>
        <w:t xml:space="preserve">   </w:t>
      </w:r>
      <w:r w:rsidR="009F6E55">
        <w:rPr>
          <w:noProof/>
          <w:sz w:val="20"/>
          <w:szCs w:val="34"/>
        </w:rPr>
        <w:drawing>
          <wp:inline distT="0" distB="0" distL="0" distR="0" wp14:anchorId="4AC1DBCF" wp14:editId="08E8CF99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FCBD9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 xml:space="preserve">РОССИЙСКАЯ  ФЕДЕРАЦИЯ </w:t>
      </w:r>
    </w:p>
    <w:p w14:paraId="2FAC3054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7BC6E0F3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МУНИЦИПАЛЬНОЕ  ОБРАЗОВАНИЕ  «ГОРНЯЦКОЕ СЕЛЬСКОЕ  ПОСЕЛЕНИЕ»</w:t>
      </w:r>
    </w:p>
    <w:p w14:paraId="17B0D3B3" w14:textId="77777777" w:rsidR="00196AF0" w:rsidRPr="00373165" w:rsidRDefault="00196AF0" w:rsidP="00196AF0">
      <w:pPr>
        <w:tabs>
          <w:tab w:val="left" w:pos="5670"/>
        </w:tabs>
        <w:jc w:val="center"/>
      </w:pPr>
      <w:r w:rsidRPr="00373165">
        <w:rPr>
          <w:bCs/>
        </w:rPr>
        <w:t xml:space="preserve">АДМИНИСТРАЦИЯ  ГОРНЯЦКОГО  СЕЛЬСКОГО ПОСЕЛЕНИЯ </w:t>
      </w:r>
    </w:p>
    <w:p w14:paraId="75B63298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</w:p>
    <w:p w14:paraId="69BFF6BD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0469A4E1" w14:textId="389FA08D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9F6E55">
        <w:rPr>
          <w:sz w:val="28"/>
          <w:szCs w:val="28"/>
        </w:rPr>
        <w:t>10</w:t>
      </w:r>
      <w:r w:rsidRPr="00A41ACC">
        <w:rPr>
          <w:sz w:val="28"/>
          <w:szCs w:val="28"/>
        </w:rPr>
        <w:t>.0</w:t>
      </w:r>
      <w:r w:rsidR="00F613C1">
        <w:rPr>
          <w:sz w:val="28"/>
          <w:szCs w:val="28"/>
        </w:rPr>
        <w:t>2</w:t>
      </w:r>
      <w:r w:rsidR="003E60C1">
        <w:rPr>
          <w:sz w:val="28"/>
          <w:szCs w:val="28"/>
        </w:rPr>
        <w:t>.2023</w:t>
      </w:r>
      <w:r w:rsidRPr="00A41ACC">
        <w:rPr>
          <w:sz w:val="28"/>
          <w:szCs w:val="28"/>
        </w:rPr>
        <w:t xml:space="preserve"> № </w:t>
      </w:r>
      <w:r w:rsidR="009F6E55">
        <w:rPr>
          <w:sz w:val="28"/>
          <w:szCs w:val="28"/>
        </w:rPr>
        <w:t>26</w:t>
      </w:r>
    </w:p>
    <w:p w14:paraId="63E6F4A6" w14:textId="77777777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2E4464E3" w14:textId="77777777" w:rsidR="00196AF0" w:rsidRPr="00A41ACC" w:rsidRDefault="00196AF0" w:rsidP="00196AF0">
      <w:pPr>
        <w:jc w:val="center"/>
        <w:rPr>
          <w:sz w:val="28"/>
          <w:szCs w:val="28"/>
        </w:rPr>
      </w:pPr>
    </w:p>
    <w:p w14:paraId="10DF377A" w14:textId="77777777" w:rsidR="00281173" w:rsidRDefault="00281173" w:rsidP="002811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 «</w:t>
      </w:r>
      <w:r w:rsidR="00CE2CD9" w:rsidRPr="00CE2CD9">
        <w:rPr>
          <w:b/>
          <w:bCs/>
          <w:sz w:val="28"/>
          <w:szCs w:val="28"/>
        </w:rPr>
        <w:t>Развитие физической культуры и спорта</w:t>
      </w:r>
      <w:r>
        <w:rPr>
          <w:b/>
          <w:bCs/>
          <w:sz w:val="28"/>
          <w:szCs w:val="28"/>
        </w:rPr>
        <w:t xml:space="preserve">» </w:t>
      </w:r>
    </w:p>
    <w:p w14:paraId="5E600315" w14:textId="77777777" w:rsidR="00196AF0" w:rsidRPr="00196AF0" w:rsidRDefault="003E60C1" w:rsidP="002811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2022</w:t>
      </w:r>
      <w:r w:rsidR="00281173">
        <w:rPr>
          <w:b/>
          <w:bCs/>
          <w:sz w:val="28"/>
          <w:szCs w:val="28"/>
        </w:rPr>
        <w:t xml:space="preserve"> год</w:t>
      </w:r>
    </w:p>
    <w:p w14:paraId="24632C93" w14:textId="77777777" w:rsidR="0076216F" w:rsidRPr="00214435" w:rsidRDefault="0076216F" w:rsidP="0076216F">
      <w:pPr>
        <w:rPr>
          <w:sz w:val="28"/>
          <w:szCs w:val="28"/>
        </w:rPr>
      </w:pPr>
    </w:p>
    <w:p w14:paraId="0BB1C51E" w14:textId="77777777" w:rsidR="0076216F" w:rsidRPr="009D7785" w:rsidRDefault="00281173" w:rsidP="00196AF0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3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</w:t>
      </w:r>
      <w:r w:rsidR="00A357D7" w:rsidRPr="00214435">
        <w:rPr>
          <w:rFonts w:ascii="Times New Roman" w:hAnsi="Times New Roman" w:cs="Times New Roman"/>
          <w:sz w:val="28"/>
          <w:szCs w:val="28"/>
        </w:rPr>
        <w:t xml:space="preserve">, </w:t>
      </w:r>
      <w:r w:rsidR="009D7785">
        <w:rPr>
          <w:rFonts w:ascii="Times New Roman" w:hAnsi="Times New Roman" w:cs="Times New Roman"/>
          <w:sz w:val="28"/>
          <w:szCs w:val="28"/>
        </w:rPr>
        <w:t xml:space="preserve">Администрация Горняцкого сельского поселения </w:t>
      </w:r>
      <w:r w:rsidR="009D7785" w:rsidRPr="009D7785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6216F" w:rsidRPr="00214435">
        <w:rPr>
          <w:bCs/>
          <w:sz w:val="28"/>
          <w:szCs w:val="28"/>
        </w:rPr>
        <w:t>:</w:t>
      </w:r>
    </w:p>
    <w:p w14:paraId="3DE3CED7" w14:textId="77777777" w:rsidR="00031239" w:rsidRPr="00214435" w:rsidRDefault="00031239" w:rsidP="00E10F60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14:paraId="6782D7C2" w14:textId="77777777" w:rsidR="00281173" w:rsidRPr="00281173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1.</w:t>
      </w:r>
      <w:r w:rsidRPr="00281173">
        <w:rPr>
          <w:sz w:val="28"/>
          <w:szCs w:val="28"/>
        </w:rPr>
        <w:tab/>
        <w:t>Утвердить отчет о финансировании и освоении проводимых программных мероприятий по муниципальной программе Горняцкого сельского поселения «</w:t>
      </w:r>
      <w:r w:rsidR="00CE2CD9" w:rsidRPr="00CE2CD9">
        <w:rPr>
          <w:sz w:val="28"/>
          <w:szCs w:val="28"/>
        </w:rPr>
        <w:t>Развитие физической культуры и спорта</w:t>
      </w:r>
      <w:r w:rsidR="003E60C1">
        <w:rPr>
          <w:sz w:val="28"/>
          <w:szCs w:val="28"/>
        </w:rPr>
        <w:t>» за 2022</w:t>
      </w:r>
      <w:r w:rsidRPr="00281173">
        <w:rPr>
          <w:sz w:val="28"/>
          <w:szCs w:val="28"/>
        </w:rPr>
        <w:t xml:space="preserve"> год согласно приложению № 1 к настоящему постановлению.</w:t>
      </w:r>
    </w:p>
    <w:p w14:paraId="219C1C86" w14:textId="77777777" w:rsidR="00281173" w:rsidRPr="00281173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2.</w:t>
      </w:r>
      <w:r w:rsidRPr="00281173">
        <w:rPr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7CFEFB7F" w14:textId="77777777" w:rsidR="00214435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3.</w:t>
      </w:r>
      <w:r w:rsidRPr="00281173">
        <w:rPr>
          <w:sz w:val="28"/>
          <w:szCs w:val="28"/>
        </w:rPr>
        <w:tab/>
        <w:t>Контроль за исполнением постановления возложить на начальника отдела экономики и финансов Л.В. Трихаеву.</w:t>
      </w:r>
    </w:p>
    <w:p w14:paraId="5D032787" w14:textId="77777777" w:rsidR="00FA4070" w:rsidRPr="00214435" w:rsidRDefault="00FA4070" w:rsidP="00214435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</w:p>
    <w:p w14:paraId="5D105190" w14:textId="77777777" w:rsidR="00214435" w:rsidRDefault="009D7785" w:rsidP="009D7785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253"/>
        <w:gridCol w:w="1418"/>
        <w:gridCol w:w="4358"/>
      </w:tblGrid>
      <w:tr w:rsidR="009F6E55" w14:paraId="4C54AD53" w14:textId="77777777" w:rsidTr="00910769">
        <w:tc>
          <w:tcPr>
            <w:tcW w:w="4253" w:type="dxa"/>
            <w:hideMark/>
          </w:tcPr>
          <w:p w14:paraId="4719935F" w14:textId="77777777" w:rsidR="009F6E55" w:rsidRDefault="009F6E55" w:rsidP="00910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14:paraId="3B37770F" w14:textId="77777777" w:rsidR="009F6E55" w:rsidRDefault="009F6E55" w:rsidP="00910769">
            <w:pPr>
              <w:ind w:right="-106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776" w:type="dxa"/>
            <w:gridSpan w:val="2"/>
          </w:tcPr>
          <w:p w14:paraId="59DF423B" w14:textId="77777777" w:rsidR="009F6E55" w:rsidRDefault="009F6E55" w:rsidP="00910769">
            <w:pPr>
              <w:rPr>
                <w:kern w:val="2"/>
                <w:sz w:val="28"/>
                <w:szCs w:val="28"/>
              </w:rPr>
            </w:pPr>
          </w:p>
          <w:p w14:paraId="64FCABB8" w14:textId="77777777" w:rsidR="009F6E55" w:rsidRDefault="009F6E55" w:rsidP="00910769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Е.С. Оголь</w:t>
            </w:r>
          </w:p>
        </w:tc>
      </w:tr>
      <w:tr w:rsidR="009F6E55" w14:paraId="3C776EC7" w14:textId="77777777" w:rsidTr="00910769">
        <w:tc>
          <w:tcPr>
            <w:tcW w:w="5671" w:type="dxa"/>
            <w:gridSpan w:val="2"/>
          </w:tcPr>
          <w:p w14:paraId="678A302D" w14:textId="77777777" w:rsidR="009F6E55" w:rsidRPr="009F6E55" w:rsidRDefault="009F6E55" w:rsidP="00910769">
            <w:pPr>
              <w:rPr>
                <w:color w:val="FFFFFF" w:themeColor="background1"/>
                <w:sz w:val="28"/>
                <w:szCs w:val="28"/>
              </w:rPr>
            </w:pPr>
          </w:p>
          <w:p w14:paraId="3B67252F" w14:textId="77777777" w:rsidR="009F6E55" w:rsidRPr="009F6E55" w:rsidRDefault="009F6E55" w:rsidP="00910769">
            <w:pPr>
              <w:rPr>
                <w:color w:val="FFFFFF" w:themeColor="background1"/>
                <w:sz w:val="28"/>
                <w:szCs w:val="28"/>
              </w:rPr>
            </w:pPr>
          </w:p>
          <w:p w14:paraId="7F0A590F" w14:textId="77777777" w:rsidR="009F6E55" w:rsidRPr="009F6E55" w:rsidRDefault="009F6E55" w:rsidP="00910769">
            <w:pPr>
              <w:rPr>
                <w:color w:val="FFFFFF" w:themeColor="background1"/>
                <w:sz w:val="28"/>
                <w:szCs w:val="28"/>
              </w:rPr>
            </w:pPr>
            <w:r w:rsidRPr="009F6E55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4B077E3F" w14:textId="77777777" w:rsidR="009F6E55" w:rsidRPr="009F6E55" w:rsidRDefault="009F6E55" w:rsidP="00910769">
            <w:pPr>
              <w:rPr>
                <w:color w:val="FFFFFF" w:themeColor="background1"/>
                <w:sz w:val="28"/>
                <w:szCs w:val="28"/>
              </w:rPr>
            </w:pPr>
            <w:r w:rsidRPr="009F6E55">
              <w:rPr>
                <w:color w:val="FFFFFF" w:themeColor="background1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358" w:type="dxa"/>
          </w:tcPr>
          <w:p w14:paraId="79832301" w14:textId="77777777" w:rsidR="009F6E55" w:rsidRPr="009F6E55" w:rsidRDefault="009F6E55" w:rsidP="00910769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36E2E1B0" w14:textId="77777777" w:rsidR="009F6E55" w:rsidRPr="009F6E55" w:rsidRDefault="009F6E55" w:rsidP="00910769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38F8EE63" w14:textId="77777777" w:rsidR="009F6E55" w:rsidRPr="009F6E55" w:rsidRDefault="009F6E55" w:rsidP="00910769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40DE1073" w14:textId="77777777" w:rsidR="009F6E55" w:rsidRPr="009F6E55" w:rsidRDefault="009F6E55" w:rsidP="00910769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2229E65E" w14:textId="77777777" w:rsidR="009F6E55" w:rsidRPr="009F6E55" w:rsidRDefault="009F6E55" w:rsidP="00910769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  <w:r w:rsidRPr="009F6E55">
              <w:rPr>
                <w:color w:val="FFFFFF" w:themeColor="background1"/>
                <w:kern w:val="2"/>
                <w:sz w:val="28"/>
                <w:szCs w:val="28"/>
              </w:rPr>
              <w:t>Л.П. Дикая</w:t>
            </w:r>
          </w:p>
        </w:tc>
      </w:tr>
    </w:tbl>
    <w:p w14:paraId="34100D76" w14:textId="77777777" w:rsidR="00281173" w:rsidRDefault="00281173" w:rsidP="00214435">
      <w:pPr>
        <w:rPr>
          <w:sz w:val="26"/>
          <w:szCs w:val="26"/>
        </w:rPr>
      </w:pPr>
    </w:p>
    <w:p w14:paraId="66E12F7F" w14:textId="77777777" w:rsidR="00281173" w:rsidRDefault="00281173" w:rsidP="00214435">
      <w:pPr>
        <w:rPr>
          <w:sz w:val="26"/>
          <w:szCs w:val="26"/>
        </w:rPr>
      </w:pPr>
    </w:p>
    <w:p w14:paraId="13B58668" w14:textId="77777777" w:rsidR="009F6E55" w:rsidRDefault="00CE2CD9" w:rsidP="00CE2C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14:paraId="1FAA2503" w14:textId="77777777" w:rsidR="009F6E55" w:rsidRDefault="009F6E55" w:rsidP="00CE2CD9">
      <w:pPr>
        <w:jc w:val="right"/>
        <w:rPr>
          <w:sz w:val="28"/>
          <w:szCs w:val="28"/>
        </w:rPr>
      </w:pPr>
    </w:p>
    <w:p w14:paraId="794CD223" w14:textId="77777777" w:rsidR="009F6E55" w:rsidRDefault="009F6E55" w:rsidP="00CE2CD9">
      <w:pPr>
        <w:jc w:val="right"/>
        <w:rPr>
          <w:sz w:val="28"/>
          <w:szCs w:val="28"/>
        </w:rPr>
      </w:pPr>
    </w:p>
    <w:p w14:paraId="44C1DAC3" w14:textId="77777777" w:rsidR="009F6E55" w:rsidRDefault="009F6E55" w:rsidP="00CE2CD9">
      <w:pPr>
        <w:jc w:val="right"/>
        <w:rPr>
          <w:sz w:val="28"/>
          <w:szCs w:val="28"/>
        </w:rPr>
      </w:pPr>
    </w:p>
    <w:p w14:paraId="76E008C9" w14:textId="77777777" w:rsidR="009F6E55" w:rsidRDefault="009F6E55" w:rsidP="00CE2CD9">
      <w:pPr>
        <w:jc w:val="right"/>
        <w:rPr>
          <w:sz w:val="28"/>
          <w:szCs w:val="28"/>
        </w:rPr>
      </w:pPr>
    </w:p>
    <w:p w14:paraId="0BBE0EF1" w14:textId="77777777" w:rsidR="009F6E55" w:rsidRDefault="009F6E55" w:rsidP="00CE2CD9">
      <w:pPr>
        <w:jc w:val="right"/>
        <w:rPr>
          <w:sz w:val="28"/>
          <w:szCs w:val="28"/>
        </w:rPr>
        <w:sectPr w:rsidR="009F6E55" w:rsidSect="009F6E55">
          <w:pgSz w:w="11906" w:h="16838"/>
          <w:pgMar w:top="851" w:right="566" w:bottom="851" w:left="1418" w:header="709" w:footer="709" w:gutter="0"/>
          <w:cols w:space="708"/>
          <w:docGrid w:linePitch="360"/>
        </w:sectPr>
      </w:pPr>
    </w:p>
    <w:p w14:paraId="0EEDF138" w14:textId="5BF23B76" w:rsidR="00CE2CD9" w:rsidRPr="00281173" w:rsidRDefault="00CE2CD9" w:rsidP="009F6E55">
      <w:pPr>
        <w:ind w:left="1190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lastRenderedPageBreak/>
        <w:t>Приложение № 1 к постановлению</w:t>
      </w:r>
    </w:p>
    <w:p w14:paraId="594BAF89" w14:textId="77777777" w:rsidR="00CE2CD9" w:rsidRPr="00281173" w:rsidRDefault="00CE2CD9" w:rsidP="009F6E55">
      <w:pPr>
        <w:ind w:left="1190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Администрации Горняцкого</w:t>
      </w:r>
    </w:p>
    <w:p w14:paraId="4799F9D6" w14:textId="77777777" w:rsidR="00CE2CD9" w:rsidRPr="00281173" w:rsidRDefault="00CE2CD9" w:rsidP="009F6E55">
      <w:pPr>
        <w:ind w:left="1190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сельского поселения</w:t>
      </w:r>
    </w:p>
    <w:p w14:paraId="79125557" w14:textId="1EF07B16" w:rsidR="00CE2CD9" w:rsidRDefault="00CE2CD9" w:rsidP="009F6E55">
      <w:pPr>
        <w:spacing w:line="280" w:lineRule="exact"/>
        <w:ind w:left="11907"/>
        <w:jc w:val="center"/>
      </w:pPr>
      <w:r>
        <w:rPr>
          <w:sz w:val="28"/>
          <w:szCs w:val="28"/>
        </w:rPr>
        <w:t xml:space="preserve">от </w:t>
      </w:r>
      <w:r w:rsidR="009F6E55" w:rsidRPr="009F6E55">
        <w:rPr>
          <w:sz w:val="28"/>
          <w:szCs w:val="28"/>
        </w:rPr>
        <w:t>10</w:t>
      </w:r>
      <w:r w:rsidR="003E60C1">
        <w:rPr>
          <w:sz w:val="28"/>
          <w:szCs w:val="28"/>
        </w:rPr>
        <w:t>.02.2023</w:t>
      </w:r>
      <w:r w:rsidRPr="00281173">
        <w:rPr>
          <w:sz w:val="28"/>
          <w:szCs w:val="28"/>
        </w:rPr>
        <w:t xml:space="preserve"> №</w:t>
      </w:r>
      <w:r w:rsidR="00ED15D2">
        <w:rPr>
          <w:sz w:val="28"/>
          <w:szCs w:val="28"/>
        </w:rPr>
        <w:t xml:space="preserve"> </w:t>
      </w:r>
      <w:r w:rsidR="009F6E55" w:rsidRPr="009F6E55">
        <w:rPr>
          <w:sz w:val="28"/>
          <w:szCs w:val="28"/>
        </w:rPr>
        <w:t>26</w:t>
      </w:r>
    </w:p>
    <w:p w14:paraId="4F60D933" w14:textId="77777777" w:rsidR="00CE2CD9" w:rsidRPr="007E0F4A" w:rsidRDefault="00CE2CD9" w:rsidP="00CE2CD9">
      <w:pPr>
        <w:spacing w:line="230" w:lineRule="auto"/>
        <w:jc w:val="center"/>
        <w:rPr>
          <w:sz w:val="28"/>
          <w:szCs w:val="28"/>
        </w:rPr>
      </w:pPr>
      <w:r w:rsidRPr="007E0F4A">
        <w:rPr>
          <w:sz w:val="28"/>
          <w:szCs w:val="28"/>
        </w:rPr>
        <w:t>ОТЧЕТ</w:t>
      </w:r>
    </w:p>
    <w:p w14:paraId="51795743" w14:textId="77777777" w:rsidR="00CE2CD9" w:rsidRDefault="00CE2CD9" w:rsidP="00CE2CD9">
      <w:pPr>
        <w:spacing w:line="221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</w:t>
      </w:r>
      <w:r w:rsidR="00930C6B">
        <w:rPr>
          <w:sz w:val="28"/>
          <w:szCs w:val="28"/>
        </w:rPr>
        <w:t>и</w:t>
      </w:r>
      <w:r w:rsidR="003E60C1">
        <w:rPr>
          <w:sz w:val="28"/>
          <w:szCs w:val="28"/>
        </w:rPr>
        <w:t xml:space="preserve"> муниципальной программы за 2022</w:t>
      </w:r>
      <w:r w:rsidR="00D35028">
        <w:rPr>
          <w:sz w:val="28"/>
          <w:szCs w:val="28"/>
        </w:rPr>
        <w:t xml:space="preserve"> год</w:t>
      </w:r>
      <w:r w:rsidRPr="007E0F4A">
        <w:rPr>
          <w:sz w:val="28"/>
          <w:szCs w:val="28"/>
        </w:rPr>
        <w:t xml:space="preserve"> </w:t>
      </w:r>
    </w:p>
    <w:p w14:paraId="37158819" w14:textId="77777777" w:rsidR="00CE2CD9" w:rsidRPr="009C133C" w:rsidRDefault="00CE2CD9" w:rsidP="00CE2CD9">
      <w:pPr>
        <w:spacing w:line="221" w:lineRule="auto"/>
        <w:jc w:val="center"/>
        <w:rPr>
          <w:sz w:val="28"/>
          <w:szCs w:val="28"/>
          <w:u w:val="single"/>
        </w:rPr>
      </w:pPr>
      <w:r w:rsidRPr="009C133C">
        <w:rPr>
          <w:sz w:val="28"/>
          <w:szCs w:val="28"/>
        </w:rPr>
        <w:t xml:space="preserve"> </w:t>
      </w:r>
      <w:r w:rsidRPr="0067462F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Развитие физической культуры и спорта</w:t>
      </w:r>
      <w:r w:rsidRPr="0067462F">
        <w:rPr>
          <w:sz w:val="28"/>
          <w:szCs w:val="28"/>
          <w:u w:val="single"/>
        </w:rPr>
        <w:t>»</w:t>
      </w:r>
    </w:p>
    <w:p w14:paraId="5012E9FE" w14:textId="77777777" w:rsidR="00CE2CD9" w:rsidRPr="009D2EF8" w:rsidRDefault="00CE2CD9" w:rsidP="00CE2CD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D2EF8">
        <w:rPr>
          <w:sz w:val="28"/>
          <w:szCs w:val="28"/>
        </w:rPr>
        <w:t>Сведения о достижении значений показателей (индикаторов)</w:t>
      </w:r>
    </w:p>
    <w:p w14:paraId="00A796FC" w14:textId="77777777" w:rsidR="00CE2CD9" w:rsidRPr="009D2EF8" w:rsidRDefault="00CE2CD9" w:rsidP="00CE2CD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442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2"/>
        <w:gridCol w:w="6686"/>
        <w:gridCol w:w="993"/>
        <w:gridCol w:w="2409"/>
        <w:gridCol w:w="851"/>
        <w:gridCol w:w="850"/>
        <w:gridCol w:w="2165"/>
      </w:tblGrid>
      <w:tr w:rsidR="00CE2CD9" w:rsidRPr="009D2EF8" w14:paraId="310C3537" w14:textId="77777777" w:rsidTr="00147039">
        <w:trPr>
          <w:tblCellSpacing w:w="5" w:type="nil"/>
          <w:jc w:val="center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EFA1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C22B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9FEB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14:paraId="7784F254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</w:p>
          <w:p w14:paraId="42517960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3144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CBED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CE2CD9" w:rsidRPr="009D2EF8" w14:paraId="7FC8387B" w14:textId="77777777" w:rsidTr="00147039">
        <w:trPr>
          <w:tblCellSpacing w:w="5" w:type="nil"/>
          <w:jc w:val="center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4B09" w14:textId="77777777" w:rsidR="00CE2CD9" w:rsidRPr="009D2EF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59C2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37DF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6265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D35028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843F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50A3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CD9" w:rsidRPr="009D2EF8" w14:paraId="6E16C1A1" w14:textId="77777777" w:rsidTr="00147039">
        <w:trPr>
          <w:tblCellSpacing w:w="5" w:type="nil"/>
          <w:jc w:val="center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BA86" w14:textId="77777777" w:rsidR="00CE2CD9" w:rsidRPr="009D2EF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79A1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CBE4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985D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D38C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65FD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7127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CD9" w:rsidRPr="009D2EF8" w14:paraId="196302AB" w14:textId="77777777" w:rsidTr="00147039">
        <w:trPr>
          <w:tblCellSpacing w:w="5" w:type="nil"/>
          <w:jc w:val="center"/>
        </w:trPr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1CDE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79B2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5DAF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C903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21AD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BC6C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3527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2CD9" w:rsidRPr="009D2EF8" w14:paraId="31E84698" w14:textId="77777777" w:rsidTr="00147039">
        <w:trPr>
          <w:tblCellSpacing w:w="5" w:type="nil"/>
          <w:jc w:val="center"/>
        </w:trPr>
        <w:tc>
          <w:tcPr>
            <w:tcW w:w="144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2A60" w14:textId="77777777" w:rsidR="00CE2CD9" w:rsidRPr="00D35028" w:rsidRDefault="00CE2CD9" w:rsidP="00147039">
            <w:pPr>
              <w:spacing w:line="221" w:lineRule="auto"/>
              <w:jc w:val="center"/>
              <w:rPr>
                <w:u w:val="single"/>
              </w:rPr>
            </w:pPr>
            <w:r w:rsidRPr="00D35028">
              <w:t xml:space="preserve">Муниципальная программа          </w:t>
            </w:r>
            <w:r w:rsidRPr="00D35028">
              <w:rPr>
                <w:u w:val="single"/>
              </w:rPr>
              <w:t>«Развитие физической культуры и спорта»</w:t>
            </w:r>
          </w:p>
        </w:tc>
      </w:tr>
      <w:tr w:rsidR="00CE2CD9" w:rsidRPr="009D2EF8" w14:paraId="6AFF8703" w14:textId="77777777" w:rsidTr="00147039">
        <w:trPr>
          <w:trHeight w:val="313"/>
          <w:tblCellSpacing w:w="5" w:type="nil"/>
          <w:jc w:val="center"/>
        </w:trPr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0505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5574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Численность граждан Горняцкого сельского поселения, систематически занимающихся физической культурой и спортом, в общей численности населения (согласно сведений государственной статистической отчетности 1 ФК)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054D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43B9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E780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E46D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1C03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CD9" w:rsidRPr="009D2EF8" w14:paraId="6AED341C" w14:textId="77777777" w:rsidTr="00147039">
        <w:trPr>
          <w:tblCellSpacing w:w="5" w:type="nil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7BD1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F956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Доля граждан Горняцкого сельского поселения, систематически занимающихся физической культурой и спортом, в общей численности населения (согласно сведений  государственной статистической отчётности 1 ФК)</w:t>
            </w:r>
          </w:p>
          <w:p w14:paraId="43DF2E1C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C827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7428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0344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0E49" w14:textId="77777777" w:rsidR="00CE2CD9" w:rsidRPr="00D35028" w:rsidRDefault="00AE2381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E2CD9" w:rsidRPr="00D3502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E467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F4F735" w14:textId="77777777" w:rsidR="00CE2CD9" w:rsidRDefault="00CE2CD9" w:rsidP="00CE2CD9">
      <w:pPr>
        <w:widowControl w:val="0"/>
        <w:autoSpaceDE w:val="0"/>
        <w:autoSpaceDN w:val="0"/>
        <w:adjustRightInd w:val="0"/>
        <w:jc w:val="center"/>
      </w:pPr>
    </w:p>
    <w:p w14:paraId="58BC686C" w14:textId="77777777" w:rsidR="00CE2CD9" w:rsidRDefault="00CE2CD9" w:rsidP="00CE2CD9">
      <w:pPr>
        <w:widowControl w:val="0"/>
        <w:autoSpaceDE w:val="0"/>
        <w:autoSpaceDN w:val="0"/>
        <w:adjustRightInd w:val="0"/>
        <w:jc w:val="center"/>
      </w:pPr>
    </w:p>
    <w:p w14:paraId="4EFECB9A" w14:textId="77777777" w:rsidR="0074102D" w:rsidRDefault="0074102D" w:rsidP="00CE2C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FD5C104" w14:textId="77777777" w:rsidR="0074102D" w:rsidRDefault="0074102D" w:rsidP="00CE2C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65A89C5" w14:textId="77777777" w:rsidR="00CE2CD9" w:rsidRPr="00D35028" w:rsidRDefault="00CE2CD9" w:rsidP="00CE2C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5028">
        <w:rPr>
          <w:sz w:val="28"/>
          <w:szCs w:val="28"/>
        </w:rPr>
        <w:t>Сведения</w:t>
      </w:r>
    </w:p>
    <w:p w14:paraId="3A644A2C" w14:textId="77777777" w:rsidR="00CE2CD9" w:rsidRPr="00D35028" w:rsidRDefault="00CE2CD9" w:rsidP="00CE2CD9">
      <w:pPr>
        <w:widowControl w:val="0"/>
        <w:autoSpaceDE w:val="0"/>
        <w:autoSpaceDN w:val="0"/>
        <w:adjustRightInd w:val="0"/>
        <w:jc w:val="center"/>
      </w:pPr>
      <w:r w:rsidRPr="00D35028">
        <w:rPr>
          <w:sz w:val="28"/>
          <w:szCs w:val="28"/>
        </w:rPr>
        <w:t>о степени выполнения основных мероприятий муниципальной программы</w:t>
      </w:r>
    </w:p>
    <w:p w14:paraId="347E3A46" w14:textId="77777777" w:rsidR="00CE2CD9" w:rsidRPr="00D35028" w:rsidRDefault="00CE2CD9" w:rsidP="00CE2CD9">
      <w:pPr>
        <w:widowControl w:val="0"/>
        <w:autoSpaceDE w:val="0"/>
        <w:autoSpaceDN w:val="0"/>
        <w:adjustRightInd w:val="0"/>
        <w:jc w:val="center"/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558"/>
        <w:gridCol w:w="1135"/>
        <w:gridCol w:w="1276"/>
        <w:gridCol w:w="1417"/>
        <w:gridCol w:w="1418"/>
        <w:gridCol w:w="1701"/>
        <w:gridCol w:w="1701"/>
        <w:gridCol w:w="1417"/>
      </w:tblGrid>
      <w:tr w:rsidR="00CE2CD9" w:rsidRPr="00D35028" w14:paraId="30E76649" w14:textId="77777777" w:rsidTr="00177AE0">
        <w:trPr>
          <w:trHeight w:val="828"/>
        </w:trPr>
        <w:tc>
          <w:tcPr>
            <w:tcW w:w="709" w:type="dxa"/>
            <w:vMerge w:val="restart"/>
          </w:tcPr>
          <w:p w14:paraId="698E636C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№ п/п</w:t>
            </w:r>
          </w:p>
        </w:tc>
        <w:tc>
          <w:tcPr>
            <w:tcW w:w="2410" w:type="dxa"/>
            <w:vMerge w:val="restart"/>
          </w:tcPr>
          <w:p w14:paraId="168917D4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558" w:type="dxa"/>
            <w:vMerge w:val="restart"/>
          </w:tcPr>
          <w:p w14:paraId="2463E194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Ответственный исполнитель</w:t>
            </w:r>
          </w:p>
          <w:p w14:paraId="26D1C222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(ФИО)</w:t>
            </w:r>
          </w:p>
        </w:tc>
        <w:tc>
          <w:tcPr>
            <w:tcW w:w="2411" w:type="dxa"/>
            <w:gridSpan w:val="2"/>
          </w:tcPr>
          <w:p w14:paraId="5811643F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Плановый срок</w:t>
            </w:r>
          </w:p>
        </w:tc>
        <w:tc>
          <w:tcPr>
            <w:tcW w:w="2835" w:type="dxa"/>
            <w:gridSpan w:val="2"/>
          </w:tcPr>
          <w:p w14:paraId="2E3FB32F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Фактический срок</w:t>
            </w:r>
          </w:p>
        </w:tc>
        <w:tc>
          <w:tcPr>
            <w:tcW w:w="3402" w:type="dxa"/>
            <w:gridSpan w:val="2"/>
          </w:tcPr>
          <w:p w14:paraId="5CC9D3EF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Результаты</w:t>
            </w:r>
          </w:p>
        </w:tc>
        <w:tc>
          <w:tcPr>
            <w:tcW w:w="1417" w:type="dxa"/>
            <w:vMerge w:val="restart"/>
          </w:tcPr>
          <w:p w14:paraId="45D46B10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Проблемы, возникшие в ходе реализации мероприя</w:t>
            </w:r>
          </w:p>
          <w:p w14:paraId="011C2C98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 xml:space="preserve">тия </w:t>
            </w:r>
          </w:p>
        </w:tc>
      </w:tr>
      <w:tr w:rsidR="00CE2CD9" w:rsidRPr="00D35028" w14:paraId="6BF12DA5" w14:textId="77777777" w:rsidTr="00177AE0">
        <w:tc>
          <w:tcPr>
            <w:tcW w:w="709" w:type="dxa"/>
            <w:vMerge/>
          </w:tcPr>
          <w:p w14:paraId="384BD8A9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</w:tcPr>
          <w:p w14:paraId="50C39E14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8" w:type="dxa"/>
            <w:vMerge/>
          </w:tcPr>
          <w:p w14:paraId="7B943CC7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</w:tcPr>
          <w:p w14:paraId="00ECA47E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начала реализа</w:t>
            </w:r>
          </w:p>
          <w:p w14:paraId="116F358A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ции</w:t>
            </w:r>
          </w:p>
        </w:tc>
        <w:tc>
          <w:tcPr>
            <w:tcW w:w="1276" w:type="dxa"/>
          </w:tcPr>
          <w:p w14:paraId="7265B8B6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оконча</w:t>
            </w:r>
          </w:p>
          <w:p w14:paraId="436C11B2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ния реализа</w:t>
            </w:r>
          </w:p>
          <w:p w14:paraId="23EFA75E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ции</w:t>
            </w:r>
          </w:p>
        </w:tc>
        <w:tc>
          <w:tcPr>
            <w:tcW w:w="1417" w:type="dxa"/>
          </w:tcPr>
          <w:p w14:paraId="3BF4827D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начала реализа</w:t>
            </w:r>
          </w:p>
          <w:p w14:paraId="2E3EB7DF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ции</w:t>
            </w:r>
          </w:p>
        </w:tc>
        <w:tc>
          <w:tcPr>
            <w:tcW w:w="1418" w:type="dxa"/>
          </w:tcPr>
          <w:p w14:paraId="3720C446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оконча</w:t>
            </w:r>
          </w:p>
          <w:p w14:paraId="7F16783C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ния реализа</w:t>
            </w:r>
          </w:p>
          <w:p w14:paraId="1C0F8897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ции</w:t>
            </w:r>
          </w:p>
        </w:tc>
        <w:tc>
          <w:tcPr>
            <w:tcW w:w="1701" w:type="dxa"/>
          </w:tcPr>
          <w:p w14:paraId="1AF7C6D3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запланированные</w:t>
            </w:r>
          </w:p>
        </w:tc>
        <w:tc>
          <w:tcPr>
            <w:tcW w:w="1701" w:type="dxa"/>
          </w:tcPr>
          <w:p w14:paraId="2E934872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достигнутые</w:t>
            </w:r>
          </w:p>
        </w:tc>
        <w:tc>
          <w:tcPr>
            <w:tcW w:w="1417" w:type="dxa"/>
            <w:vMerge/>
          </w:tcPr>
          <w:p w14:paraId="634F154E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2CD9" w:rsidRPr="00D35028" w14:paraId="0DC419AD" w14:textId="77777777" w:rsidTr="00177AE0">
        <w:tc>
          <w:tcPr>
            <w:tcW w:w="709" w:type="dxa"/>
          </w:tcPr>
          <w:p w14:paraId="1E710AC1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1</w:t>
            </w:r>
          </w:p>
        </w:tc>
        <w:tc>
          <w:tcPr>
            <w:tcW w:w="2410" w:type="dxa"/>
          </w:tcPr>
          <w:p w14:paraId="71B652AC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2</w:t>
            </w:r>
          </w:p>
        </w:tc>
        <w:tc>
          <w:tcPr>
            <w:tcW w:w="1558" w:type="dxa"/>
          </w:tcPr>
          <w:p w14:paraId="7A8E720A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3</w:t>
            </w:r>
          </w:p>
        </w:tc>
        <w:tc>
          <w:tcPr>
            <w:tcW w:w="1135" w:type="dxa"/>
          </w:tcPr>
          <w:p w14:paraId="45B9D6A7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4</w:t>
            </w:r>
          </w:p>
        </w:tc>
        <w:tc>
          <w:tcPr>
            <w:tcW w:w="1276" w:type="dxa"/>
          </w:tcPr>
          <w:p w14:paraId="056CA99A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5</w:t>
            </w:r>
          </w:p>
        </w:tc>
        <w:tc>
          <w:tcPr>
            <w:tcW w:w="1417" w:type="dxa"/>
          </w:tcPr>
          <w:p w14:paraId="34B31FC2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6</w:t>
            </w:r>
          </w:p>
        </w:tc>
        <w:tc>
          <w:tcPr>
            <w:tcW w:w="1418" w:type="dxa"/>
          </w:tcPr>
          <w:p w14:paraId="56D632C3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7</w:t>
            </w:r>
          </w:p>
        </w:tc>
        <w:tc>
          <w:tcPr>
            <w:tcW w:w="1701" w:type="dxa"/>
          </w:tcPr>
          <w:p w14:paraId="72664225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8</w:t>
            </w:r>
          </w:p>
        </w:tc>
        <w:tc>
          <w:tcPr>
            <w:tcW w:w="1701" w:type="dxa"/>
          </w:tcPr>
          <w:p w14:paraId="58048771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9</w:t>
            </w:r>
          </w:p>
        </w:tc>
        <w:tc>
          <w:tcPr>
            <w:tcW w:w="1417" w:type="dxa"/>
          </w:tcPr>
          <w:p w14:paraId="40CCD996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10</w:t>
            </w:r>
          </w:p>
        </w:tc>
      </w:tr>
      <w:tr w:rsidR="00CE2CD9" w:rsidRPr="00D35028" w14:paraId="6F4B4E76" w14:textId="77777777" w:rsidTr="00147039">
        <w:tc>
          <w:tcPr>
            <w:tcW w:w="14742" w:type="dxa"/>
            <w:gridSpan w:val="10"/>
          </w:tcPr>
          <w:p w14:paraId="3719AE95" w14:textId="77777777" w:rsidR="00CE2CD9" w:rsidRPr="00D35028" w:rsidRDefault="00CE2CD9" w:rsidP="00147039">
            <w:pPr>
              <w:spacing w:line="221" w:lineRule="auto"/>
              <w:jc w:val="center"/>
            </w:pPr>
            <w:r w:rsidRPr="00D35028">
              <w:t xml:space="preserve">Муниципальная программа </w:t>
            </w:r>
            <w:r w:rsidRPr="00D35028">
              <w:rPr>
                <w:u w:val="single"/>
              </w:rPr>
              <w:t>«Развитие физической культуры и спорта»</w:t>
            </w:r>
          </w:p>
        </w:tc>
      </w:tr>
      <w:tr w:rsidR="00CE2CD9" w:rsidRPr="00D35028" w14:paraId="5172109D" w14:textId="77777777" w:rsidTr="00177AE0">
        <w:tc>
          <w:tcPr>
            <w:tcW w:w="709" w:type="dxa"/>
          </w:tcPr>
          <w:p w14:paraId="370DF7E2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</w:pPr>
            <w:r w:rsidRPr="00D35028">
              <w:t>1</w:t>
            </w:r>
          </w:p>
        </w:tc>
        <w:tc>
          <w:tcPr>
            <w:tcW w:w="2410" w:type="dxa"/>
          </w:tcPr>
          <w:p w14:paraId="2DEB6C0C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</w:pPr>
            <w:r w:rsidRPr="00D35028">
              <w:t xml:space="preserve">Основное мероприятие </w:t>
            </w:r>
          </w:p>
        </w:tc>
        <w:tc>
          <w:tcPr>
            <w:tcW w:w="1558" w:type="dxa"/>
          </w:tcPr>
          <w:p w14:paraId="3B9CE51F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</w:tcPr>
          <w:p w14:paraId="0D0EAB29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06C8EFA8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14:paraId="659EB681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14:paraId="14CC4EBA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14:paraId="7CF50391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14:paraId="5E96D540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14:paraId="5B7FD097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2CD9" w:rsidRPr="00D35028" w14:paraId="48418FA4" w14:textId="77777777" w:rsidTr="00177AE0">
        <w:trPr>
          <w:trHeight w:val="217"/>
        </w:trPr>
        <w:tc>
          <w:tcPr>
            <w:tcW w:w="709" w:type="dxa"/>
          </w:tcPr>
          <w:p w14:paraId="1FF4361F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</w:pPr>
            <w:r w:rsidRPr="00D35028">
              <w:t>1.1</w:t>
            </w:r>
          </w:p>
        </w:tc>
        <w:tc>
          <w:tcPr>
            <w:tcW w:w="2410" w:type="dxa"/>
          </w:tcPr>
          <w:p w14:paraId="76CD09FE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населения Горняцкого сельского поселения  и обеспечение организации и проведения физкультурных и массовых спортивных мероприятий</w:t>
            </w:r>
          </w:p>
          <w:p w14:paraId="33054119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8" w:type="dxa"/>
          </w:tcPr>
          <w:p w14:paraId="6B9F1E3E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</w:tcPr>
          <w:p w14:paraId="52581946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01.01.</w:t>
            </w:r>
          </w:p>
          <w:p w14:paraId="18CE69E0" w14:textId="77777777" w:rsidR="00CE2CD9" w:rsidRPr="00D35028" w:rsidRDefault="00D35028" w:rsidP="0014703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35028">
              <w:t>2019</w:t>
            </w:r>
          </w:p>
        </w:tc>
        <w:tc>
          <w:tcPr>
            <w:tcW w:w="1276" w:type="dxa"/>
          </w:tcPr>
          <w:p w14:paraId="41C068E0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31.12.</w:t>
            </w:r>
          </w:p>
          <w:p w14:paraId="0D84438D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35028">
              <w:t>20</w:t>
            </w:r>
            <w:r w:rsidR="00D35028" w:rsidRPr="00D35028">
              <w:t>3</w:t>
            </w:r>
            <w:r w:rsidRPr="00D35028">
              <w:t>0</w:t>
            </w:r>
          </w:p>
        </w:tc>
        <w:tc>
          <w:tcPr>
            <w:tcW w:w="1417" w:type="dxa"/>
          </w:tcPr>
          <w:p w14:paraId="26203A76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01.01.</w:t>
            </w:r>
          </w:p>
          <w:p w14:paraId="3D6F8A39" w14:textId="77777777" w:rsidR="00CE2CD9" w:rsidRPr="00D35028" w:rsidRDefault="003E60C1" w:rsidP="0014703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2022</w:t>
            </w:r>
          </w:p>
        </w:tc>
        <w:tc>
          <w:tcPr>
            <w:tcW w:w="1418" w:type="dxa"/>
          </w:tcPr>
          <w:p w14:paraId="7B167FE0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31.12.</w:t>
            </w:r>
          </w:p>
          <w:p w14:paraId="2934A60B" w14:textId="77777777" w:rsidR="00CE2CD9" w:rsidRPr="00D35028" w:rsidRDefault="003E60C1" w:rsidP="0014703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2022</w:t>
            </w:r>
          </w:p>
        </w:tc>
        <w:tc>
          <w:tcPr>
            <w:tcW w:w="1701" w:type="dxa"/>
          </w:tcPr>
          <w:p w14:paraId="63D2BC9A" w14:textId="77777777" w:rsidR="00CE2CD9" w:rsidRPr="00177AE0" w:rsidRDefault="003E60C1" w:rsidP="003E60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14:paraId="269A3A29" w14:textId="77777777" w:rsidR="00CE2CD9" w:rsidRPr="00177AE0" w:rsidRDefault="00CE2CD9" w:rsidP="003E60C1">
            <w:pPr>
              <w:jc w:val="center"/>
            </w:pPr>
          </w:p>
        </w:tc>
        <w:tc>
          <w:tcPr>
            <w:tcW w:w="1701" w:type="dxa"/>
          </w:tcPr>
          <w:p w14:paraId="05B6050C" w14:textId="77777777" w:rsidR="00CE2CD9" w:rsidRPr="00177AE0" w:rsidRDefault="003E60C1" w:rsidP="003E60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14:paraId="32EC6225" w14:textId="77777777" w:rsidR="00CE2CD9" w:rsidRPr="00177AE0" w:rsidRDefault="00CE2CD9" w:rsidP="003E60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14:paraId="317DF58A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16305E9F" w14:textId="77777777" w:rsidR="00CE2CD9" w:rsidRDefault="00CE2CD9" w:rsidP="00CE2C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8AABDA5" w14:textId="77777777" w:rsidR="00CE2CD9" w:rsidRDefault="00CE2CD9" w:rsidP="00CE2C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93A5283" w14:textId="77777777" w:rsidR="00D35028" w:rsidRDefault="00D35028" w:rsidP="00CE2C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D7C30D3" w14:textId="77777777" w:rsidR="00D35028" w:rsidRDefault="00D35028" w:rsidP="00CE2C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069E232" w14:textId="77777777" w:rsidR="00D35028" w:rsidRDefault="00D35028" w:rsidP="00CE2C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917864F" w14:textId="77777777" w:rsidR="00D35028" w:rsidRDefault="00D35028" w:rsidP="00CE2C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6885EFC" w14:textId="77777777" w:rsidR="00CE2CD9" w:rsidRPr="00955A13" w:rsidRDefault="00CE2CD9" w:rsidP="00CE2C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 xml:space="preserve">Сведения  </w:t>
      </w:r>
    </w:p>
    <w:p w14:paraId="68B0E507" w14:textId="77777777" w:rsidR="00CE2CD9" w:rsidRPr="00955A13" w:rsidRDefault="00CE2CD9" w:rsidP="00CE2C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 xml:space="preserve">об использовании местного бюджета, областного бюджета, федерального бюджета </w:t>
      </w:r>
    </w:p>
    <w:p w14:paraId="654F2491" w14:textId="77777777" w:rsidR="00CE2CD9" w:rsidRPr="00955A13" w:rsidRDefault="00CE2CD9" w:rsidP="00CE2C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 xml:space="preserve">и внебюджетных источников на реализацию </w:t>
      </w:r>
    </w:p>
    <w:p w14:paraId="283AC584" w14:textId="77777777" w:rsidR="00CE2CD9" w:rsidRPr="00955A13" w:rsidRDefault="00CE2CD9" w:rsidP="0074102D">
      <w:pPr>
        <w:spacing w:line="221" w:lineRule="auto"/>
        <w:jc w:val="center"/>
        <w:rPr>
          <w:sz w:val="28"/>
          <w:szCs w:val="28"/>
          <w:u w:val="single"/>
        </w:rPr>
      </w:pPr>
      <w:r w:rsidRPr="00955A13">
        <w:rPr>
          <w:sz w:val="28"/>
          <w:szCs w:val="28"/>
        </w:rPr>
        <w:t xml:space="preserve">муниципальной программы </w:t>
      </w:r>
      <w:r w:rsidRPr="00ED696B">
        <w:rPr>
          <w:sz w:val="28"/>
          <w:szCs w:val="28"/>
        </w:rPr>
        <w:t>«Развитие физической культуры и спорта»</w:t>
      </w:r>
      <w:r w:rsidR="0074102D" w:rsidRPr="00ED696B">
        <w:rPr>
          <w:sz w:val="28"/>
          <w:szCs w:val="28"/>
        </w:rPr>
        <w:t xml:space="preserve"> </w:t>
      </w:r>
      <w:r w:rsidR="003E60C1">
        <w:rPr>
          <w:sz w:val="28"/>
          <w:szCs w:val="28"/>
        </w:rPr>
        <w:t>за  2022</w:t>
      </w:r>
      <w:r w:rsidRPr="00ED696B">
        <w:rPr>
          <w:sz w:val="28"/>
          <w:szCs w:val="28"/>
        </w:rPr>
        <w:t xml:space="preserve"> г</w:t>
      </w:r>
      <w:r w:rsidR="0074102D" w:rsidRPr="00ED696B">
        <w:rPr>
          <w:sz w:val="28"/>
          <w:szCs w:val="28"/>
        </w:rPr>
        <w:t>од</w:t>
      </w:r>
    </w:p>
    <w:p w14:paraId="71B80F93" w14:textId="77777777" w:rsidR="00CE2CD9" w:rsidRPr="00955A13" w:rsidRDefault="00CE2CD9" w:rsidP="00CE2C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74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4678"/>
        <w:gridCol w:w="3685"/>
        <w:gridCol w:w="2410"/>
        <w:gridCol w:w="1985"/>
      </w:tblGrid>
      <w:tr w:rsidR="00CE2CD9" w:rsidRPr="00955A13" w14:paraId="26A96837" w14:textId="77777777" w:rsidTr="00147039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6434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E4A7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14:paraId="49AA9244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14:paraId="2FBA0C00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38EA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257A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расходов, предусмотрен</w:t>
            </w:r>
          </w:p>
          <w:p w14:paraId="1F718334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ных муниципаль</w:t>
            </w:r>
          </w:p>
          <w:p w14:paraId="60C3191C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425B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CE2CD9" w:rsidRPr="00955A13" w14:paraId="7495666E" w14:textId="77777777" w:rsidTr="00147039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C093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A2E5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D65A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0626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B645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2CD9" w:rsidRPr="00955A13" w14:paraId="231F00DA" w14:textId="77777777" w:rsidTr="00147039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8359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</w:p>
          <w:p w14:paraId="43C6AAB3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65CD" w14:textId="77777777" w:rsidR="00CE2CD9" w:rsidRPr="00D35028" w:rsidRDefault="00CE2CD9" w:rsidP="00147039">
            <w:pPr>
              <w:spacing w:line="221" w:lineRule="auto"/>
              <w:jc w:val="center"/>
              <w:rPr>
                <w:u w:val="single"/>
              </w:rPr>
            </w:pPr>
            <w:r w:rsidRPr="00D35028">
              <w:rPr>
                <w:u w:val="single"/>
              </w:rPr>
              <w:t>«Развитие физической культуры и спорта»</w:t>
            </w:r>
          </w:p>
          <w:p w14:paraId="13413BF9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7268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ED67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584B" w14:textId="77777777" w:rsidR="00CE2CD9" w:rsidRPr="00D35028" w:rsidRDefault="006F5382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2CD9" w:rsidRPr="00955A13" w14:paraId="5E711440" w14:textId="77777777" w:rsidTr="00147039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693C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BEC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3094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816B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D60A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2CD9" w:rsidRPr="00955A13" w14:paraId="39515C6C" w14:textId="77777777" w:rsidTr="00147039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B431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8694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C03E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FA9E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4F0C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2CD9" w:rsidRPr="00955A13" w14:paraId="49DE71CA" w14:textId="77777777" w:rsidTr="00147039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65A4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0636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4A50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DED1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C639" w14:textId="77777777" w:rsidR="00CE2CD9" w:rsidRPr="00D35028" w:rsidRDefault="006F5382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2CD9" w:rsidRPr="00955A13" w14:paraId="6A05C27E" w14:textId="77777777" w:rsidTr="00147039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4099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3533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DD09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97AE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E053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2CD9" w:rsidRPr="00955A13" w14:paraId="39DA7CEE" w14:textId="77777777" w:rsidTr="00147039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33CCD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08D4A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населения Горняцкого сельского поселения  и обеспечение организации и проведения физкультурных и массовых спортивных мероприятий</w:t>
            </w:r>
          </w:p>
          <w:p w14:paraId="6C7943CB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C2E1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D63B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5A86" w14:textId="77777777" w:rsidR="00CE2CD9" w:rsidRPr="00D35028" w:rsidRDefault="006F5382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2CD9" w:rsidRPr="00955A13" w14:paraId="76313BDD" w14:textId="77777777" w:rsidTr="00147039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77D6C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34C3B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75E3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4202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1794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2CD9" w:rsidRPr="00955A13" w14:paraId="0B0360E7" w14:textId="77777777" w:rsidTr="00147039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288D7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88E2C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27AC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A45D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4413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2CD9" w:rsidRPr="00955A13" w14:paraId="4B05E4C1" w14:textId="77777777" w:rsidTr="00147039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922C9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83A95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3D7F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0308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3834" w14:textId="77777777" w:rsidR="00CE2CD9" w:rsidRPr="00D35028" w:rsidRDefault="006F5382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2CD9" w:rsidRPr="00955A13" w14:paraId="53FA5507" w14:textId="77777777" w:rsidTr="00147039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8CFE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ADB1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025D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AA49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A023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59CC030" w14:textId="77777777" w:rsidR="00CE2CD9" w:rsidRDefault="00CE2CD9" w:rsidP="00CE2CD9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2985D8B1" w14:textId="77777777" w:rsidR="00D35028" w:rsidRDefault="00D35028" w:rsidP="00CE2CD9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0ED6BD52" w14:textId="77777777" w:rsidR="00D35028" w:rsidRDefault="00D35028" w:rsidP="00CE2CD9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5F299D0C" w14:textId="77777777" w:rsidR="00D35028" w:rsidRDefault="00D35028" w:rsidP="00CE2CD9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5A7AC048" w14:textId="77777777" w:rsidR="00D35028" w:rsidRDefault="00D35028" w:rsidP="00CE2CD9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322F6BB7" w14:textId="77777777" w:rsidR="00D35028" w:rsidRDefault="00D35028" w:rsidP="00CE2CD9">
      <w:pPr>
        <w:tabs>
          <w:tab w:val="left" w:pos="10640"/>
        </w:tabs>
        <w:spacing w:line="230" w:lineRule="auto"/>
        <w:rPr>
          <w:sz w:val="28"/>
          <w:szCs w:val="28"/>
        </w:rPr>
        <w:sectPr w:rsidR="00D35028" w:rsidSect="009F6E55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14:paraId="604411FD" w14:textId="77777777" w:rsidR="00D35028" w:rsidRDefault="00D35028" w:rsidP="00CE2CD9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2E72EDD4" w14:textId="77777777" w:rsidR="00D35028" w:rsidRPr="00D35028" w:rsidRDefault="00D35028" w:rsidP="00D35028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D35028">
        <w:rPr>
          <w:sz w:val="28"/>
          <w:szCs w:val="28"/>
          <w:lang w:eastAsia="ru-RU"/>
        </w:rPr>
        <w:t xml:space="preserve">Оценка эффективности реализации муниципальной программы  </w:t>
      </w:r>
    </w:p>
    <w:p w14:paraId="0A1AAC78" w14:textId="77777777" w:rsidR="00D35028" w:rsidRPr="00D35028" w:rsidRDefault="00D35028" w:rsidP="00D35028">
      <w:pPr>
        <w:suppressAutoHyphens w:val="0"/>
        <w:spacing w:line="221" w:lineRule="auto"/>
        <w:jc w:val="center"/>
        <w:rPr>
          <w:sz w:val="28"/>
          <w:szCs w:val="28"/>
          <w:u w:val="single"/>
          <w:lang w:eastAsia="ru-RU"/>
        </w:rPr>
      </w:pPr>
      <w:r w:rsidRPr="00D35028">
        <w:rPr>
          <w:sz w:val="28"/>
          <w:szCs w:val="28"/>
          <w:u w:val="single"/>
          <w:lang w:eastAsia="ru-RU"/>
        </w:rPr>
        <w:t>«Развитие физической культуры и спорта»</w:t>
      </w:r>
    </w:p>
    <w:p w14:paraId="3C5731E3" w14:textId="77777777" w:rsidR="00D35028" w:rsidRPr="00D35028" w:rsidRDefault="00D35028" w:rsidP="00D35028">
      <w:pPr>
        <w:suppressAutoHyphens w:val="0"/>
        <w:spacing w:line="221" w:lineRule="auto"/>
        <w:jc w:val="center"/>
        <w:rPr>
          <w:sz w:val="28"/>
          <w:szCs w:val="28"/>
          <w:u w:val="single"/>
          <w:lang w:eastAsia="ru-RU"/>
        </w:rPr>
      </w:pPr>
    </w:p>
    <w:p w14:paraId="7821B770" w14:textId="77777777" w:rsidR="00D35028" w:rsidRPr="00D35028" w:rsidRDefault="00D35028" w:rsidP="00D35028">
      <w:pPr>
        <w:suppressAutoHyphens w:val="0"/>
        <w:spacing w:line="221" w:lineRule="auto"/>
        <w:jc w:val="center"/>
        <w:rPr>
          <w:sz w:val="28"/>
          <w:szCs w:val="28"/>
          <w:u w:val="single"/>
          <w:lang w:eastAsia="ru-RU"/>
        </w:rPr>
      </w:pPr>
    </w:p>
    <w:p w14:paraId="40874C0F" w14:textId="77777777" w:rsidR="00D35028" w:rsidRPr="00D35028" w:rsidRDefault="00D35028" w:rsidP="00D35028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D35028">
        <w:rPr>
          <w:sz w:val="28"/>
          <w:szCs w:val="28"/>
          <w:lang w:eastAsia="ru-RU"/>
        </w:rPr>
        <w:t xml:space="preserve">       Успешное развитие физической культуры и массового спорта имеет приоритетное значение для укрепления здоровья населения Горняцкого сельского поселения и повышения качества их жизни.</w:t>
      </w:r>
    </w:p>
    <w:p w14:paraId="217DA568" w14:textId="77777777" w:rsidR="00D35028" w:rsidRPr="00D35028" w:rsidRDefault="00D35028" w:rsidP="00D35028">
      <w:pPr>
        <w:suppressAutoHyphens w:val="0"/>
        <w:ind w:firstLine="539"/>
        <w:jc w:val="both"/>
        <w:rPr>
          <w:sz w:val="28"/>
          <w:szCs w:val="28"/>
          <w:lang w:eastAsia="ru-RU"/>
        </w:rPr>
      </w:pPr>
      <w:r w:rsidRPr="00D35028">
        <w:rPr>
          <w:sz w:val="28"/>
          <w:szCs w:val="28"/>
          <w:lang w:eastAsia="ru-RU"/>
        </w:rPr>
        <w:t>В соответствии со Стратегией развития физической культуры и спорта          в Рос</w:t>
      </w:r>
      <w:r>
        <w:rPr>
          <w:sz w:val="28"/>
          <w:szCs w:val="28"/>
          <w:lang w:eastAsia="ru-RU"/>
        </w:rPr>
        <w:t>товской области на период до 203</w:t>
      </w:r>
      <w:r w:rsidRPr="00D35028">
        <w:rPr>
          <w:sz w:val="28"/>
          <w:szCs w:val="28"/>
          <w:lang w:eastAsia="ru-RU"/>
        </w:rPr>
        <w:t>0 года, утвержденной постановлением Правительства Ростовской области от 07.02.2013 № 67, поставлена задача по увеличению доли граждан, систематически занимающихся физической культурой и спортом. В результате реализации Стратегии развития физической культуры и спорта в Горняцком сельском</w:t>
      </w:r>
      <w:r>
        <w:rPr>
          <w:sz w:val="28"/>
          <w:szCs w:val="28"/>
          <w:lang w:eastAsia="ru-RU"/>
        </w:rPr>
        <w:t xml:space="preserve"> поселении на период до 203</w:t>
      </w:r>
      <w:r w:rsidRPr="00D35028">
        <w:rPr>
          <w:sz w:val="28"/>
          <w:szCs w:val="28"/>
          <w:lang w:eastAsia="ru-RU"/>
        </w:rPr>
        <w:t xml:space="preserve">0 года запланировано достижение устойчивого роста показателей вовлеченности населения в физкультурно-спортивное движение. Так, доля граждан, систематически занимающихся физической культурой и спортом, по данным </w:t>
      </w:r>
      <w:r w:rsidR="003E60C1">
        <w:rPr>
          <w:sz w:val="28"/>
          <w:szCs w:val="28"/>
          <w:lang w:eastAsia="ru-RU"/>
        </w:rPr>
        <w:t>2022</w:t>
      </w:r>
      <w:r w:rsidRPr="00D35028">
        <w:rPr>
          <w:sz w:val="28"/>
          <w:szCs w:val="28"/>
          <w:lang w:eastAsia="ru-RU"/>
        </w:rPr>
        <w:t xml:space="preserve"> года, </w:t>
      </w:r>
      <w:r w:rsidR="003E60C1">
        <w:rPr>
          <w:sz w:val="28"/>
          <w:szCs w:val="28"/>
          <w:lang w:eastAsia="ru-RU"/>
        </w:rPr>
        <w:t>составила 15,8</w:t>
      </w:r>
      <w:r w:rsidRPr="00D35028">
        <w:rPr>
          <w:sz w:val="28"/>
          <w:szCs w:val="28"/>
          <w:lang w:eastAsia="ru-RU"/>
        </w:rPr>
        <w:t xml:space="preserve"> процентов от общей численности населения Горняцкого сельского </w:t>
      </w:r>
      <w:r w:rsidR="003E60C1">
        <w:rPr>
          <w:sz w:val="28"/>
          <w:szCs w:val="28"/>
          <w:lang w:eastAsia="ru-RU"/>
        </w:rPr>
        <w:t>поселения, в 2021</w:t>
      </w:r>
      <w:r w:rsidRPr="00D35028">
        <w:rPr>
          <w:sz w:val="28"/>
          <w:szCs w:val="28"/>
          <w:lang w:eastAsia="ru-RU"/>
        </w:rPr>
        <w:t xml:space="preserve"> году – 1</w:t>
      </w:r>
      <w:r w:rsidR="00930C6B">
        <w:rPr>
          <w:sz w:val="28"/>
          <w:szCs w:val="28"/>
          <w:lang w:eastAsia="ru-RU"/>
        </w:rPr>
        <w:t>5</w:t>
      </w:r>
      <w:r w:rsidR="003E60C1">
        <w:rPr>
          <w:sz w:val="28"/>
          <w:szCs w:val="28"/>
          <w:lang w:eastAsia="ru-RU"/>
        </w:rPr>
        <w:t>,7</w:t>
      </w:r>
      <w:r w:rsidRPr="00D35028">
        <w:rPr>
          <w:sz w:val="28"/>
          <w:szCs w:val="28"/>
          <w:lang w:eastAsia="ru-RU"/>
        </w:rPr>
        <w:t xml:space="preserve"> процент</w:t>
      </w:r>
      <w:r>
        <w:rPr>
          <w:sz w:val="28"/>
          <w:szCs w:val="28"/>
          <w:lang w:eastAsia="ru-RU"/>
        </w:rPr>
        <w:t>, к 203</w:t>
      </w:r>
      <w:r w:rsidRPr="00D35028">
        <w:rPr>
          <w:sz w:val="28"/>
          <w:szCs w:val="28"/>
          <w:lang w:eastAsia="ru-RU"/>
        </w:rPr>
        <w:t>0 году этот показатель должен вырасти до 20,5 процентов.</w:t>
      </w:r>
    </w:p>
    <w:p w14:paraId="6C3F44F8" w14:textId="77777777" w:rsidR="00D35028" w:rsidRPr="00D35028" w:rsidRDefault="00D35028" w:rsidP="00D35028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D35028">
        <w:rPr>
          <w:sz w:val="28"/>
          <w:szCs w:val="28"/>
          <w:lang w:eastAsia="ru-RU"/>
        </w:rPr>
        <w:t xml:space="preserve">В целях привлечения граждан к систематическим занятиям физической культурой и спортом ведётся  работа по обновлению спортивной инфраструктуры и повышению показателей ее доступности для различных групп и категорий населения. </w:t>
      </w:r>
    </w:p>
    <w:p w14:paraId="5245D527" w14:textId="77777777" w:rsidR="00D35028" w:rsidRPr="00D35028" w:rsidRDefault="003E60C1" w:rsidP="00D35028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2022</w:t>
      </w:r>
      <w:r w:rsidR="00D35028" w:rsidRPr="00D35028">
        <w:rPr>
          <w:sz w:val="28"/>
          <w:szCs w:val="28"/>
          <w:lang w:eastAsia="ru-RU"/>
        </w:rPr>
        <w:t xml:space="preserve"> году в Горняцком сельском поселен</w:t>
      </w:r>
      <w:r>
        <w:rPr>
          <w:sz w:val="28"/>
          <w:szCs w:val="28"/>
          <w:lang w:eastAsia="ru-RU"/>
        </w:rPr>
        <w:t>ии спортивно-массовые</w:t>
      </w:r>
      <w:r w:rsidR="00D35028" w:rsidRPr="00D35028">
        <w:rPr>
          <w:sz w:val="28"/>
          <w:szCs w:val="28"/>
          <w:lang w:eastAsia="ru-RU"/>
        </w:rPr>
        <w:t xml:space="preserve"> мероприятия среди различных категорий населения</w:t>
      </w:r>
      <w:r w:rsidRPr="003E60C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не проводились</w:t>
      </w:r>
      <w:r w:rsidR="00D35028" w:rsidRPr="00D35028">
        <w:rPr>
          <w:sz w:val="28"/>
          <w:szCs w:val="28"/>
          <w:lang w:eastAsia="ru-RU"/>
        </w:rPr>
        <w:t xml:space="preserve">. </w:t>
      </w:r>
    </w:p>
    <w:p w14:paraId="5C0F2B22" w14:textId="6C6BC8A7" w:rsidR="00D35028" w:rsidRPr="00D35028" w:rsidRDefault="00D35028" w:rsidP="00D35028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D35028">
        <w:rPr>
          <w:sz w:val="28"/>
          <w:szCs w:val="28"/>
          <w:lang w:eastAsia="ru-RU"/>
        </w:rPr>
        <w:t>Таким образом, реализация муниципальной программы позволяет привлечь к систематическим занятиям физической культурой и спортом и приобщить к здоровому образу жизни широкие массы населения, что оказывает положительное влияние на улучшение качества жизни граждан Горня</w:t>
      </w:r>
      <w:r w:rsidR="00930C6B">
        <w:rPr>
          <w:sz w:val="28"/>
          <w:szCs w:val="28"/>
          <w:lang w:eastAsia="ru-RU"/>
        </w:rPr>
        <w:t>ц</w:t>
      </w:r>
      <w:r w:rsidR="003E60C1">
        <w:rPr>
          <w:sz w:val="28"/>
          <w:szCs w:val="28"/>
          <w:lang w:eastAsia="ru-RU"/>
        </w:rPr>
        <w:t>кого сельского поселения. В 2022</w:t>
      </w:r>
      <w:r w:rsidRPr="00D35028">
        <w:rPr>
          <w:sz w:val="28"/>
          <w:szCs w:val="28"/>
          <w:lang w:eastAsia="ru-RU"/>
        </w:rPr>
        <w:t xml:space="preserve"> году количество детей и подростков, привлеченных к занятиям </w:t>
      </w:r>
      <w:r w:rsidR="009F6E55" w:rsidRPr="00D35028">
        <w:rPr>
          <w:sz w:val="28"/>
          <w:szCs w:val="28"/>
          <w:lang w:eastAsia="ru-RU"/>
        </w:rPr>
        <w:t>физической культурой и спортом,</w:t>
      </w:r>
      <w:r w:rsidRPr="00D35028">
        <w:rPr>
          <w:sz w:val="28"/>
          <w:szCs w:val="28"/>
          <w:lang w:eastAsia="ru-RU"/>
        </w:rPr>
        <w:t xml:space="preserve"> составило</w:t>
      </w:r>
      <w:r w:rsidR="006F5382">
        <w:rPr>
          <w:sz w:val="28"/>
          <w:szCs w:val="28"/>
          <w:lang w:eastAsia="ru-RU"/>
        </w:rPr>
        <w:t xml:space="preserve"> 107 человек</w:t>
      </w:r>
      <w:r w:rsidRPr="00D35028">
        <w:rPr>
          <w:sz w:val="28"/>
          <w:szCs w:val="28"/>
          <w:lang w:eastAsia="ru-RU"/>
        </w:rPr>
        <w:t xml:space="preserve">.  Решение поставленных задач достигается путем реализации утверждённых Календарных планов официальных физкультурных и спортивных мероприятий Горняцкого сельского поселения. </w:t>
      </w:r>
    </w:p>
    <w:p w14:paraId="4CF69BC1" w14:textId="77777777" w:rsidR="00546B23" w:rsidRPr="008711E1" w:rsidRDefault="00546B23" w:rsidP="00546B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711E1">
        <w:rPr>
          <w:sz w:val="28"/>
          <w:szCs w:val="28"/>
        </w:rPr>
        <w:t>В связи с необходимостью корректировки  объемов финансирования програм</w:t>
      </w:r>
      <w:r>
        <w:rPr>
          <w:sz w:val="28"/>
          <w:szCs w:val="28"/>
        </w:rPr>
        <w:t>мных мероприятий  в течение 2022</w:t>
      </w:r>
      <w:r w:rsidRPr="008711E1">
        <w:rPr>
          <w:sz w:val="28"/>
          <w:szCs w:val="28"/>
        </w:rPr>
        <w:t xml:space="preserve"> финансового года вносились изменения в муниципальную программу Горняцкого сельского поселения «</w:t>
      </w:r>
      <w:r w:rsidRPr="00546B23">
        <w:rPr>
          <w:sz w:val="28"/>
          <w:szCs w:val="28"/>
        </w:rPr>
        <w:t>Развитие физической культуры и спорта</w:t>
      </w:r>
      <w:r w:rsidRPr="008711E1">
        <w:rPr>
          <w:sz w:val="28"/>
          <w:szCs w:val="28"/>
        </w:rPr>
        <w:t>», в соответствии с постановлениями Администрации Горняцкого сельского поселения:</w:t>
      </w:r>
    </w:p>
    <w:p w14:paraId="2BC2243D" w14:textId="77777777" w:rsidR="00546B23" w:rsidRPr="008711E1" w:rsidRDefault="00546B23" w:rsidP="00546B23">
      <w:pPr>
        <w:jc w:val="both"/>
        <w:rPr>
          <w:sz w:val="28"/>
          <w:szCs w:val="28"/>
        </w:rPr>
      </w:pPr>
      <w:r w:rsidRPr="008711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- о</w:t>
      </w:r>
      <w:r w:rsidR="009A4B49">
        <w:rPr>
          <w:sz w:val="28"/>
          <w:szCs w:val="28"/>
        </w:rPr>
        <w:t>т 21</w:t>
      </w:r>
      <w:r>
        <w:rPr>
          <w:sz w:val="28"/>
          <w:szCs w:val="28"/>
        </w:rPr>
        <w:t>.04</w:t>
      </w:r>
      <w:r w:rsidR="009A4B49">
        <w:rPr>
          <w:sz w:val="28"/>
          <w:szCs w:val="28"/>
        </w:rPr>
        <w:t>.2022 № 69</w:t>
      </w:r>
      <w:r w:rsidRPr="008711E1">
        <w:rPr>
          <w:sz w:val="28"/>
          <w:szCs w:val="28"/>
        </w:rPr>
        <w:t xml:space="preserve"> «О внесении изменений в постановление Администрации Горняцкого сельского поселения от 30.11.2018 № 25</w:t>
      </w:r>
      <w:r w:rsidR="009A4B49">
        <w:rPr>
          <w:sz w:val="28"/>
          <w:szCs w:val="28"/>
        </w:rPr>
        <w:t>4</w:t>
      </w:r>
      <w:r>
        <w:rPr>
          <w:sz w:val="28"/>
          <w:szCs w:val="28"/>
        </w:rPr>
        <w:t>»;</w:t>
      </w:r>
    </w:p>
    <w:p w14:paraId="51F50BEE" w14:textId="77777777" w:rsidR="00D35028" w:rsidRDefault="00546B23" w:rsidP="00546B23">
      <w:pPr>
        <w:tabs>
          <w:tab w:val="left" w:pos="10640"/>
        </w:tabs>
        <w:spacing w:line="230" w:lineRule="auto"/>
        <w:rPr>
          <w:sz w:val="28"/>
          <w:szCs w:val="28"/>
        </w:rPr>
      </w:pPr>
      <w:r w:rsidRPr="00BC258C">
        <w:rPr>
          <w:sz w:val="28"/>
          <w:szCs w:val="28"/>
        </w:rPr>
        <w:t xml:space="preserve">        </w:t>
      </w:r>
      <w:r w:rsidR="009A4B49" w:rsidRPr="00BC258C">
        <w:rPr>
          <w:sz w:val="28"/>
          <w:szCs w:val="28"/>
        </w:rPr>
        <w:t xml:space="preserve">     - от 30.12.2022</w:t>
      </w:r>
      <w:r w:rsidRPr="00BC258C">
        <w:rPr>
          <w:sz w:val="28"/>
          <w:szCs w:val="28"/>
        </w:rPr>
        <w:t xml:space="preserve"> </w:t>
      </w:r>
      <w:r w:rsidR="00BC258C" w:rsidRPr="00BC258C">
        <w:rPr>
          <w:sz w:val="28"/>
          <w:szCs w:val="28"/>
        </w:rPr>
        <w:t>№ 246</w:t>
      </w:r>
      <w:r w:rsidRPr="00BC258C">
        <w:rPr>
          <w:sz w:val="28"/>
          <w:szCs w:val="28"/>
        </w:rPr>
        <w:t xml:space="preserve"> «</w:t>
      </w:r>
      <w:r w:rsidRPr="00F234D9">
        <w:rPr>
          <w:sz w:val="28"/>
          <w:szCs w:val="28"/>
        </w:rPr>
        <w:t>О внесении изменений в постановление Администрации Горняцкого сельско</w:t>
      </w:r>
      <w:r w:rsidR="009A4B49">
        <w:rPr>
          <w:sz w:val="28"/>
          <w:szCs w:val="28"/>
        </w:rPr>
        <w:t>го поселения от 30.11.2018 № 254</w:t>
      </w:r>
      <w:r w:rsidRPr="00F234D9">
        <w:rPr>
          <w:sz w:val="28"/>
          <w:szCs w:val="28"/>
        </w:rPr>
        <w:t>».</w:t>
      </w:r>
      <w:r w:rsidRPr="008711E1">
        <w:rPr>
          <w:sz w:val="28"/>
          <w:szCs w:val="28"/>
        </w:rPr>
        <w:t xml:space="preserve">     </w:t>
      </w:r>
    </w:p>
    <w:p w14:paraId="40D78626" w14:textId="77777777" w:rsidR="00D35028" w:rsidRDefault="00D35028" w:rsidP="00CE2CD9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27422DBB" w14:textId="77777777" w:rsidR="00D35028" w:rsidRDefault="00D35028" w:rsidP="00D35028">
      <w:pPr>
        <w:jc w:val="both"/>
        <w:rPr>
          <w:sz w:val="28"/>
          <w:szCs w:val="28"/>
        </w:rPr>
      </w:pPr>
      <w:r w:rsidRPr="007C27F9">
        <w:rPr>
          <w:sz w:val="28"/>
          <w:szCs w:val="28"/>
        </w:rPr>
        <w:t>Заведующий сектора по общим вопросам,</w:t>
      </w:r>
    </w:p>
    <w:p w14:paraId="30E1352D" w14:textId="77777777" w:rsidR="00D35028" w:rsidRDefault="00D35028" w:rsidP="00D35028">
      <w:pPr>
        <w:tabs>
          <w:tab w:val="left" w:pos="10640"/>
        </w:tabs>
        <w:spacing w:line="230" w:lineRule="auto"/>
        <w:rPr>
          <w:sz w:val="28"/>
          <w:szCs w:val="28"/>
        </w:rPr>
      </w:pPr>
      <w:r w:rsidRPr="007C27F9">
        <w:rPr>
          <w:sz w:val="28"/>
          <w:szCs w:val="28"/>
        </w:rPr>
        <w:t>земельным и имущественным отношениям</w:t>
      </w:r>
      <w:r w:rsidRPr="0028117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930C6B">
        <w:rPr>
          <w:sz w:val="28"/>
          <w:szCs w:val="28"/>
        </w:rPr>
        <w:t>Л.П. Дикая</w:t>
      </w:r>
    </w:p>
    <w:sectPr w:rsidR="00D35028" w:rsidSect="009F6E5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 CYR"/>
        <w:sz w:val="20"/>
        <w:szCs w:val="20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 CYR"/>
        <w:sz w:val="20"/>
        <w:szCs w:val="20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 CYR"/>
        <w:sz w:val="20"/>
        <w:szCs w:val="20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 CYR"/>
        <w:sz w:val="20"/>
        <w:szCs w:val="20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 CYR"/>
        <w:sz w:val="20"/>
        <w:szCs w:val="20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 CYR"/>
        <w:sz w:val="20"/>
        <w:szCs w:val="20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 CYR"/>
        <w:sz w:val="20"/>
        <w:szCs w:val="20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 CYR"/>
        <w:sz w:val="20"/>
        <w:szCs w:val="20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 CYR"/>
        <w:sz w:val="20"/>
        <w:szCs w:val="20"/>
        <w:lang w:val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DA107C"/>
    <w:multiLevelType w:val="hybridMultilevel"/>
    <w:tmpl w:val="172C7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34DB2"/>
    <w:multiLevelType w:val="hybridMultilevel"/>
    <w:tmpl w:val="DA1C2182"/>
    <w:lvl w:ilvl="0" w:tplc="10CE1F3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CEE0A12"/>
    <w:multiLevelType w:val="multilevel"/>
    <w:tmpl w:val="415232A2"/>
    <w:lvl w:ilvl="0">
      <w:start w:val="1"/>
      <w:numFmt w:val="decimal"/>
      <w:lvlText w:val="%1."/>
      <w:lvlJc w:val="left"/>
      <w:pPr>
        <w:ind w:left="2090" w:hanging="13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6ADF2A9F"/>
    <w:multiLevelType w:val="hybridMultilevel"/>
    <w:tmpl w:val="AC62C5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358551806">
    <w:abstractNumId w:val="0"/>
  </w:num>
  <w:num w:numId="2" w16cid:durableId="2072077807">
    <w:abstractNumId w:val="1"/>
  </w:num>
  <w:num w:numId="3" w16cid:durableId="252518653">
    <w:abstractNumId w:val="2"/>
  </w:num>
  <w:num w:numId="4" w16cid:durableId="888998308">
    <w:abstractNumId w:val="3"/>
  </w:num>
  <w:num w:numId="5" w16cid:durableId="467209191">
    <w:abstractNumId w:val="4"/>
  </w:num>
  <w:num w:numId="6" w16cid:durableId="1132407045">
    <w:abstractNumId w:val="5"/>
  </w:num>
  <w:num w:numId="7" w16cid:durableId="351955110">
    <w:abstractNumId w:val="6"/>
  </w:num>
  <w:num w:numId="8" w16cid:durableId="1397826505">
    <w:abstractNumId w:val="9"/>
  </w:num>
  <w:num w:numId="9" w16cid:durableId="1014847744">
    <w:abstractNumId w:val="7"/>
  </w:num>
  <w:num w:numId="10" w16cid:durableId="2078891710">
    <w:abstractNumId w:val="11"/>
  </w:num>
  <w:num w:numId="11" w16cid:durableId="1180043699">
    <w:abstractNumId w:val="10"/>
  </w:num>
  <w:num w:numId="12" w16cid:durableId="11944151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6F"/>
    <w:rsid w:val="00015AB4"/>
    <w:rsid w:val="00020CDC"/>
    <w:rsid w:val="000230C1"/>
    <w:rsid w:val="000230E5"/>
    <w:rsid w:val="000301DA"/>
    <w:rsid w:val="00031239"/>
    <w:rsid w:val="0003252D"/>
    <w:rsid w:val="00047D79"/>
    <w:rsid w:val="00064F29"/>
    <w:rsid w:val="00067474"/>
    <w:rsid w:val="00067BB6"/>
    <w:rsid w:val="00087B82"/>
    <w:rsid w:val="00087E8E"/>
    <w:rsid w:val="00096405"/>
    <w:rsid w:val="00096F76"/>
    <w:rsid w:val="000A0D52"/>
    <w:rsid w:val="000B1085"/>
    <w:rsid w:val="000D3B3F"/>
    <w:rsid w:val="000D778F"/>
    <w:rsid w:val="000F70E1"/>
    <w:rsid w:val="000F75DA"/>
    <w:rsid w:val="00111BD3"/>
    <w:rsid w:val="00137B0A"/>
    <w:rsid w:val="00143617"/>
    <w:rsid w:val="001467E1"/>
    <w:rsid w:val="00146C55"/>
    <w:rsid w:val="001509AE"/>
    <w:rsid w:val="001518C2"/>
    <w:rsid w:val="00160256"/>
    <w:rsid w:val="00167B13"/>
    <w:rsid w:val="00177AE0"/>
    <w:rsid w:val="00187529"/>
    <w:rsid w:val="001915D8"/>
    <w:rsid w:val="0019228D"/>
    <w:rsid w:val="00196AF0"/>
    <w:rsid w:val="001A65E9"/>
    <w:rsid w:val="001D193E"/>
    <w:rsid w:val="001D20DA"/>
    <w:rsid w:val="001E6BFB"/>
    <w:rsid w:val="00214435"/>
    <w:rsid w:val="0022175C"/>
    <w:rsid w:val="0023549E"/>
    <w:rsid w:val="00235877"/>
    <w:rsid w:val="00240163"/>
    <w:rsid w:val="00245307"/>
    <w:rsid w:val="00255480"/>
    <w:rsid w:val="00264D4E"/>
    <w:rsid w:val="002678E7"/>
    <w:rsid w:val="00267C86"/>
    <w:rsid w:val="00274F5E"/>
    <w:rsid w:val="00276B47"/>
    <w:rsid w:val="00281173"/>
    <w:rsid w:val="0028212D"/>
    <w:rsid w:val="00286508"/>
    <w:rsid w:val="00290CE7"/>
    <w:rsid w:val="0029674A"/>
    <w:rsid w:val="002A3052"/>
    <w:rsid w:val="002A56E7"/>
    <w:rsid w:val="002B617C"/>
    <w:rsid w:val="002D0B3A"/>
    <w:rsid w:val="002D14B0"/>
    <w:rsid w:val="002D55C4"/>
    <w:rsid w:val="002E42B9"/>
    <w:rsid w:val="00300A8A"/>
    <w:rsid w:val="0030643E"/>
    <w:rsid w:val="00322D76"/>
    <w:rsid w:val="003412E1"/>
    <w:rsid w:val="00344FB6"/>
    <w:rsid w:val="00350C71"/>
    <w:rsid w:val="00362F1B"/>
    <w:rsid w:val="00367481"/>
    <w:rsid w:val="003704D2"/>
    <w:rsid w:val="00370D61"/>
    <w:rsid w:val="00373A92"/>
    <w:rsid w:val="003758D0"/>
    <w:rsid w:val="003830BA"/>
    <w:rsid w:val="00385248"/>
    <w:rsid w:val="00386133"/>
    <w:rsid w:val="0039303A"/>
    <w:rsid w:val="003A15E0"/>
    <w:rsid w:val="003B16F9"/>
    <w:rsid w:val="003B4BF8"/>
    <w:rsid w:val="003B5CF4"/>
    <w:rsid w:val="003B5FB0"/>
    <w:rsid w:val="003C5C9C"/>
    <w:rsid w:val="003C6A24"/>
    <w:rsid w:val="003E22B6"/>
    <w:rsid w:val="003E305A"/>
    <w:rsid w:val="003E509C"/>
    <w:rsid w:val="003E60C1"/>
    <w:rsid w:val="003E6521"/>
    <w:rsid w:val="003E7152"/>
    <w:rsid w:val="003F204A"/>
    <w:rsid w:val="00413D56"/>
    <w:rsid w:val="00420FC8"/>
    <w:rsid w:val="004221AF"/>
    <w:rsid w:val="00424A1F"/>
    <w:rsid w:val="004274DB"/>
    <w:rsid w:val="00431496"/>
    <w:rsid w:val="004369C4"/>
    <w:rsid w:val="0043783E"/>
    <w:rsid w:val="004410E5"/>
    <w:rsid w:val="004420A5"/>
    <w:rsid w:val="00462B51"/>
    <w:rsid w:val="00463BE6"/>
    <w:rsid w:val="00472271"/>
    <w:rsid w:val="0047594C"/>
    <w:rsid w:val="004807A0"/>
    <w:rsid w:val="00487DEE"/>
    <w:rsid w:val="004A2197"/>
    <w:rsid w:val="004C0797"/>
    <w:rsid w:val="004C0EA3"/>
    <w:rsid w:val="004D1892"/>
    <w:rsid w:val="004D7BC4"/>
    <w:rsid w:val="004E3E7E"/>
    <w:rsid w:val="004E5E31"/>
    <w:rsid w:val="004F4834"/>
    <w:rsid w:val="00500B2F"/>
    <w:rsid w:val="00507108"/>
    <w:rsid w:val="005345C3"/>
    <w:rsid w:val="00537F7C"/>
    <w:rsid w:val="00546B23"/>
    <w:rsid w:val="00547B4D"/>
    <w:rsid w:val="0056274B"/>
    <w:rsid w:val="00562E43"/>
    <w:rsid w:val="00566124"/>
    <w:rsid w:val="00570237"/>
    <w:rsid w:val="005749AD"/>
    <w:rsid w:val="005751C5"/>
    <w:rsid w:val="0058317A"/>
    <w:rsid w:val="0058385C"/>
    <w:rsid w:val="0059321B"/>
    <w:rsid w:val="0059324D"/>
    <w:rsid w:val="00593B3B"/>
    <w:rsid w:val="005A3C66"/>
    <w:rsid w:val="005A3F90"/>
    <w:rsid w:val="005A514A"/>
    <w:rsid w:val="005A59F6"/>
    <w:rsid w:val="005B27F1"/>
    <w:rsid w:val="005C2313"/>
    <w:rsid w:val="005C5D2B"/>
    <w:rsid w:val="005D051E"/>
    <w:rsid w:val="005D6A0C"/>
    <w:rsid w:val="005D7962"/>
    <w:rsid w:val="005E2726"/>
    <w:rsid w:val="005F0158"/>
    <w:rsid w:val="005F1B06"/>
    <w:rsid w:val="005F488D"/>
    <w:rsid w:val="005F5508"/>
    <w:rsid w:val="006048D3"/>
    <w:rsid w:val="0060732F"/>
    <w:rsid w:val="006118CC"/>
    <w:rsid w:val="006300E5"/>
    <w:rsid w:val="00631960"/>
    <w:rsid w:val="0064274D"/>
    <w:rsid w:val="00644A6A"/>
    <w:rsid w:val="00644F17"/>
    <w:rsid w:val="00667E93"/>
    <w:rsid w:val="00675A2B"/>
    <w:rsid w:val="006945B5"/>
    <w:rsid w:val="006C3E17"/>
    <w:rsid w:val="006C4500"/>
    <w:rsid w:val="006E1F4A"/>
    <w:rsid w:val="006E5F3D"/>
    <w:rsid w:val="006E6909"/>
    <w:rsid w:val="006E6D30"/>
    <w:rsid w:val="006F5382"/>
    <w:rsid w:val="006F58E2"/>
    <w:rsid w:val="007007B9"/>
    <w:rsid w:val="007048C1"/>
    <w:rsid w:val="0070539E"/>
    <w:rsid w:val="007160D4"/>
    <w:rsid w:val="00722AB1"/>
    <w:rsid w:val="0072316E"/>
    <w:rsid w:val="00723284"/>
    <w:rsid w:val="0074102D"/>
    <w:rsid w:val="00741591"/>
    <w:rsid w:val="0074581B"/>
    <w:rsid w:val="00746986"/>
    <w:rsid w:val="00747C45"/>
    <w:rsid w:val="00750145"/>
    <w:rsid w:val="00751E40"/>
    <w:rsid w:val="00752E37"/>
    <w:rsid w:val="00756A2E"/>
    <w:rsid w:val="00761863"/>
    <w:rsid w:val="0076216F"/>
    <w:rsid w:val="00766B2F"/>
    <w:rsid w:val="00775672"/>
    <w:rsid w:val="007812A8"/>
    <w:rsid w:val="00782D7A"/>
    <w:rsid w:val="00785982"/>
    <w:rsid w:val="00793167"/>
    <w:rsid w:val="007939BE"/>
    <w:rsid w:val="007A0C4C"/>
    <w:rsid w:val="007B64F6"/>
    <w:rsid w:val="007B6BC5"/>
    <w:rsid w:val="007B7D31"/>
    <w:rsid w:val="007C27F9"/>
    <w:rsid w:val="007C4C63"/>
    <w:rsid w:val="007C7015"/>
    <w:rsid w:val="007E7927"/>
    <w:rsid w:val="00800E71"/>
    <w:rsid w:val="00820C32"/>
    <w:rsid w:val="0084564A"/>
    <w:rsid w:val="00846098"/>
    <w:rsid w:val="00865B76"/>
    <w:rsid w:val="0088708B"/>
    <w:rsid w:val="008977FB"/>
    <w:rsid w:val="00897A4D"/>
    <w:rsid w:val="008C0821"/>
    <w:rsid w:val="008C352B"/>
    <w:rsid w:val="008C3A46"/>
    <w:rsid w:val="008C796C"/>
    <w:rsid w:val="008D1BD8"/>
    <w:rsid w:val="008E2150"/>
    <w:rsid w:val="008E5516"/>
    <w:rsid w:val="008F64A1"/>
    <w:rsid w:val="009107F1"/>
    <w:rsid w:val="00911CED"/>
    <w:rsid w:val="00915CBA"/>
    <w:rsid w:val="00927E11"/>
    <w:rsid w:val="00930C6B"/>
    <w:rsid w:val="00931BD6"/>
    <w:rsid w:val="00954070"/>
    <w:rsid w:val="00954D04"/>
    <w:rsid w:val="00955E85"/>
    <w:rsid w:val="00960969"/>
    <w:rsid w:val="00960FB0"/>
    <w:rsid w:val="00965DF0"/>
    <w:rsid w:val="00975028"/>
    <w:rsid w:val="009750D7"/>
    <w:rsid w:val="009757B9"/>
    <w:rsid w:val="00984E7F"/>
    <w:rsid w:val="00991CA0"/>
    <w:rsid w:val="00991D9B"/>
    <w:rsid w:val="0099651F"/>
    <w:rsid w:val="009A4B49"/>
    <w:rsid w:val="009B1AF1"/>
    <w:rsid w:val="009B2F34"/>
    <w:rsid w:val="009B5790"/>
    <w:rsid w:val="009C5C1E"/>
    <w:rsid w:val="009D170D"/>
    <w:rsid w:val="009D2DD9"/>
    <w:rsid w:val="009D7785"/>
    <w:rsid w:val="009E759C"/>
    <w:rsid w:val="009F361B"/>
    <w:rsid w:val="009F63B6"/>
    <w:rsid w:val="009F6E55"/>
    <w:rsid w:val="00A13B1A"/>
    <w:rsid w:val="00A20712"/>
    <w:rsid w:val="00A22429"/>
    <w:rsid w:val="00A24178"/>
    <w:rsid w:val="00A25640"/>
    <w:rsid w:val="00A357D7"/>
    <w:rsid w:val="00A46AE0"/>
    <w:rsid w:val="00A47F53"/>
    <w:rsid w:val="00A5446E"/>
    <w:rsid w:val="00A63232"/>
    <w:rsid w:val="00A65669"/>
    <w:rsid w:val="00A65C7F"/>
    <w:rsid w:val="00A67FF8"/>
    <w:rsid w:val="00A71E34"/>
    <w:rsid w:val="00A74BBB"/>
    <w:rsid w:val="00A80499"/>
    <w:rsid w:val="00A92168"/>
    <w:rsid w:val="00A93709"/>
    <w:rsid w:val="00A979B8"/>
    <w:rsid w:val="00AA2B97"/>
    <w:rsid w:val="00AA571A"/>
    <w:rsid w:val="00AC19A0"/>
    <w:rsid w:val="00AC4F81"/>
    <w:rsid w:val="00AC682D"/>
    <w:rsid w:val="00AD34C6"/>
    <w:rsid w:val="00AD51C9"/>
    <w:rsid w:val="00AD5951"/>
    <w:rsid w:val="00AE2381"/>
    <w:rsid w:val="00AF58E0"/>
    <w:rsid w:val="00B03116"/>
    <w:rsid w:val="00B060CA"/>
    <w:rsid w:val="00B07462"/>
    <w:rsid w:val="00B14ABB"/>
    <w:rsid w:val="00B22CC1"/>
    <w:rsid w:val="00B2548A"/>
    <w:rsid w:val="00B25647"/>
    <w:rsid w:val="00B34EAB"/>
    <w:rsid w:val="00B40516"/>
    <w:rsid w:val="00B51E07"/>
    <w:rsid w:val="00B536B4"/>
    <w:rsid w:val="00B81D1D"/>
    <w:rsid w:val="00B859FA"/>
    <w:rsid w:val="00B873E6"/>
    <w:rsid w:val="00B903EB"/>
    <w:rsid w:val="00B93C38"/>
    <w:rsid w:val="00B9711B"/>
    <w:rsid w:val="00BA51A1"/>
    <w:rsid w:val="00BC04B8"/>
    <w:rsid w:val="00BC258C"/>
    <w:rsid w:val="00BC695A"/>
    <w:rsid w:val="00BC6DE4"/>
    <w:rsid w:val="00BD0E12"/>
    <w:rsid w:val="00BD3A07"/>
    <w:rsid w:val="00BD65FE"/>
    <w:rsid w:val="00BE2669"/>
    <w:rsid w:val="00BF477D"/>
    <w:rsid w:val="00C02B51"/>
    <w:rsid w:val="00C02D04"/>
    <w:rsid w:val="00C03A8F"/>
    <w:rsid w:val="00C06846"/>
    <w:rsid w:val="00C06F56"/>
    <w:rsid w:val="00C07F61"/>
    <w:rsid w:val="00C23CCC"/>
    <w:rsid w:val="00C25A32"/>
    <w:rsid w:val="00C26BC4"/>
    <w:rsid w:val="00C3450D"/>
    <w:rsid w:val="00C519AC"/>
    <w:rsid w:val="00C565CB"/>
    <w:rsid w:val="00C602CD"/>
    <w:rsid w:val="00C64654"/>
    <w:rsid w:val="00CA3AA4"/>
    <w:rsid w:val="00CA3DFC"/>
    <w:rsid w:val="00CA6CE7"/>
    <w:rsid w:val="00CB5696"/>
    <w:rsid w:val="00CD0E2B"/>
    <w:rsid w:val="00CD6C44"/>
    <w:rsid w:val="00CE2CD9"/>
    <w:rsid w:val="00D04E43"/>
    <w:rsid w:val="00D05561"/>
    <w:rsid w:val="00D1525B"/>
    <w:rsid w:val="00D30060"/>
    <w:rsid w:val="00D31225"/>
    <w:rsid w:val="00D35028"/>
    <w:rsid w:val="00D47015"/>
    <w:rsid w:val="00D474B5"/>
    <w:rsid w:val="00D52580"/>
    <w:rsid w:val="00D6631F"/>
    <w:rsid w:val="00D71126"/>
    <w:rsid w:val="00D84B56"/>
    <w:rsid w:val="00DA094D"/>
    <w:rsid w:val="00DA3AB5"/>
    <w:rsid w:val="00DB160C"/>
    <w:rsid w:val="00DC14E7"/>
    <w:rsid w:val="00DC2460"/>
    <w:rsid w:val="00DC2935"/>
    <w:rsid w:val="00DD05DE"/>
    <w:rsid w:val="00DD4B26"/>
    <w:rsid w:val="00DD58C4"/>
    <w:rsid w:val="00DE1E83"/>
    <w:rsid w:val="00DE37B3"/>
    <w:rsid w:val="00E0020B"/>
    <w:rsid w:val="00E03CEE"/>
    <w:rsid w:val="00E04FF3"/>
    <w:rsid w:val="00E05FB3"/>
    <w:rsid w:val="00E10F60"/>
    <w:rsid w:val="00E26B31"/>
    <w:rsid w:val="00E3134A"/>
    <w:rsid w:val="00E330C6"/>
    <w:rsid w:val="00E34F6F"/>
    <w:rsid w:val="00E373C7"/>
    <w:rsid w:val="00E4368C"/>
    <w:rsid w:val="00E55571"/>
    <w:rsid w:val="00E55D67"/>
    <w:rsid w:val="00E729EE"/>
    <w:rsid w:val="00E84143"/>
    <w:rsid w:val="00E8499C"/>
    <w:rsid w:val="00E84EE9"/>
    <w:rsid w:val="00E86C0E"/>
    <w:rsid w:val="00E875C0"/>
    <w:rsid w:val="00E9744C"/>
    <w:rsid w:val="00EC1E9A"/>
    <w:rsid w:val="00EC3A87"/>
    <w:rsid w:val="00ED0303"/>
    <w:rsid w:val="00ED0C0A"/>
    <w:rsid w:val="00ED15D2"/>
    <w:rsid w:val="00ED366F"/>
    <w:rsid w:val="00ED696B"/>
    <w:rsid w:val="00EE03DB"/>
    <w:rsid w:val="00EE0ED3"/>
    <w:rsid w:val="00EE62CB"/>
    <w:rsid w:val="00EF7E53"/>
    <w:rsid w:val="00F10FDC"/>
    <w:rsid w:val="00F11394"/>
    <w:rsid w:val="00F116BA"/>
    <w:rsid w:val="00F16BEA"/>
    <w:rsid w:val="00F17A7B"/>
    <w:rsid w:val="00F2167E"/>
    <w:rsid w:val="00F25624"/>
    <w:rsid w:val="00F370ED"/>
    <w:rsid w:val="00F428A3"/>
    <w:rsid w:val="00F5156E"/>
    <w:rsid w:val="00F546F5"/>
    <w:rsid w:val="00F613C1"/>
    <w:rsid w:val="00F71A1D"/>
    <w:rsid w:val="00F7443B"/>
    <w:rsid w:val="00F87F51"/>
    <w:rsid w:val="00FA0B20"/>
    <w:rsid w:val="00FA3ADF"/>
    <w:rsid w:val="00FA4070"/>
    <w:rsid w:val="00FA4B8F"/>
    <w:rsid w:val="00FB1CAC"/>
    <w:rsid w:val="00FC6C85"/>
    <w:rsid w:val="00FD641F"/>
    <w:rsid w:val="00FE6735"/>
    <w:rsid w:val="00FF0A0A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FDBC"/>
  <w15:docId w15:val="{76A5B5D7-B7EB-42F4-91D5-7BB0E909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76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B2F34"/>
    <w:pPr>
      <w:keepNext/>
      <w:suppressAutoHyphens w:val="0"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B2F34"/>
    <w:pPr>
      <w:keepNext/>
      <w:suppressAutoHyphens w:val="0"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rsid w:val="00865B76"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rsid w:val="00865B76"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865B76"/>
  </w:style>
  <w:style w:type="character" w:customStyle="1" w:styleId="WW-Absatz-Standardschriftart">
    <w:name w:val="WW-Absatz-Standardschriftart"/>
    <w:rsid w:val="00865B76"/>
  </w:style>
  <w:style w:type="character" w:customStyle="1" w:styleId="WW-Absatz-Standardschriftart1">
    <w:name w:val="WW-Absatz-Standardschriftart1"/>
    <w:rsid w:val="00865B76"/>
  </w:style>
  <w:style w:type="character" w:customStyle="1" w:styleId="WW-Absatz-Standardschriftart11">
    <w:name w:val="WW-Absatz-Standardschriftart11"/>
    <w:rsid w:val="00865B76"/>
  </w:style>
  <w:style w:type="character" w:customStyle="1" w:styleId="WW-Absatz-Standardschriftart111">
    <w:name w:val="WW-Absatz-Standardschriftart111"/>
    <w:rsid w:val="00865B76"/>
  </w:style>
  <w:style w:type="character" w:customStyle="1" w:styleId="1">
    <w:name w:val="Основной шрифт абзаца1"/>
    <w:rsid w:val="00865B76"/>
  </w:style>
  <w:style w:type="character" w:customStyle="1" w:styleId="RTFNum41">
    <w:name w:val="RTF_Num 4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paragraph" w:customStyle="1" w:styleId="10">
    <w:name w:val="Заголовок1"/>
    <w:basedOn w:val="a"/>
    <w:next w:val="a3"/>
    <w:rsid w:val="00865B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865B76"/>
    <w:pPr>
      <w:spacing w:after="120"/>
    </w:pPr>
  </w:style>
  <w:style w:type="paragraph" w:styleId="a4">
    <w:name w:val="List"/>
    <w:basedOn w:val="a3"/>
    <w:semiHidden/>
    <w:rsid w:val="00865B76"/>
    <w:rPr>
      <w:rFonts w:ascii="Arial" w:hAnsi="Arial" w:cs="Tahoma"/>
    </w:rPr>
  </w:style>
  <w:style w:type="paragraph" w:customStyle="1" w:styleId="11">
    <w:name w:val="Название1"/>
    <w:basedOn w:val="a"/>
    <w:rsid w:val="00865B7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65B76"/>
    <w:pPr>
      <w:suppressLineNumbers/>
    </w:pPr>
    <w:rPr>
      <w:rFonts w:ascii="Arial" w:hAnsi="Arial" w:cs="Tahoma"/>
    </w:rPr>
  </w:style>
  <w:style w:type="paragraph" w:customStyle="1" w:styleId="a5">
    <w:name w:val="Содержимое таблицы"/>
    <w:basedOn w:val="a"/>
    <w:rsid w:val="00865B76"/>
    <w:pPr>
      <w:suppressLineNumbers/>
    </w:pPr>
  </w:style>
  <w:style w:type="paragraph" w:customStyle="1" w:styleId="a6">
    <w:name w:val="Заголовок таблицы"/>
    <w:basedOn w:val="a5"/>
    <w:rsid w:val="00865B76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9B2F34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9B2F34"/>
    <w:rPr>
      <w:b/>
      <w:bCs/>
      <w:sz w:val="32"/>
      <w:szCs w:val="24"/>
    </w:rPr>
  </w:style>
  <w:style w:type="paragraph" w:styleId="a7">
    <w:name w:val="Title"/>
    <w:basedOn w:val="a"/>
    <w:link w:val="a8"/>
    <w:qFormat/>
    <w:rsid w:val="009B2F34"/>
    <w:pPr>
      <w:suppressAutoHyphens w:val="0"/>
      <w:jc w:val="center"/>
    </w:pPr>
    <w:rPr>
      <w:b/>
      <w:bCs/>
      <w:sz w:val="28"/>
    </w:rPr>
  </w:style>
  <w:style w:type="character" w:customStyle="1" w:styleId="a8">
    <w:name w:val="Заголовок Знак"/>
    <w:link w:val="a7"/>
    <w:rsid w:val="009B2F34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5A51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3830B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8E55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702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70237"/>
    <w:rPr>
      <w:rFonts w:ascii="Segoe UI" w:hAnsi="Segoe UI" w:cs="Segoe UI"/>
      <w:sz w:val="18"/>
      <w:szCs w:val="18"/>
      <w:lang w:eastAsia="ar-SA"/>
    </w:rPr>
  </w:style>
  <w:style w:type="paragraph" w:customStyle="1" w:styleId="ConsPlusCell">
    <w:name w:val="ConsPlusCell"/>
    <w:rsid w:val="00FC6C8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Горняцкий</dc:creator>
  <cp:keywords/>
  <dc:description/>
  <cp:lastModifiedBy>user</cp:lastModifiedBy>
  <cp:revision>2</cp:revision>
  <cp:lastPrinted>2023-02-16T05:43:00Z</cp:lastPrinted>
  <dcterms:created xsi:type="dcterms:W3CDTF">2023-02-16T05:44:00Z</dcterms:created>
  <dcterms:modified xsi:type="dcterms:W3CDTF">2023-02-16T05:44:00Z</dcterms:modified>
</cp:coreProperties>
</file>